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F54608" w14:textId="77777777" w:rsidR="00ED4B91" w:rsidRPr="0061586B" w:rsidRDefault="00894F3E" w:rsidP="00ED4B9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61586B">
        <w:rPr>
          <w:rFonts w:asciiTheme="minorHAnsi" w:hAnsiTheme="minorHAnsi" w:cstheme="minorHAnsi"/>
        </w:rPr>
        <w:t>Załącznik</w:t>
      </w:r>
      <w:r w:rsidR="007554CA" w:rsidRPr="0061586B">
        <w:rPr>
          <w:rFonts w:asciiTheme="minorHAnsi" w:hAnsiTheme="minorHAnsi" w:cstheme="minorHAnsi"/>
        </w:rPr>
        <w:t xml:space="preserve"> nr </w:t>
      </w:r>
      <w:r w:rsidR="00ED4B91" w:rsidRPr="0061586B">
        <w:rPr>
          <w:rFonts w:asciiTheme="minorHAnsi" w:hAnsiTheme="minorHAnsi" w:cstheme="minorHAnsi"/>
        </w:rPr>
        <w:t>2 do zapytania ofertowego</w:t>
      </w:r>
    </w:p>
    <w:p w14:paraId="208C4F10" w14:textId="77777777" w:rsidR="003D0CA7" w:rsidRPr="0061586B" w:rsidRDefault="003D0CA7" w:rsidP="003D0CA7">
      <w:pPr>
        <w:rPr>
          <w:rFonts w:asciiTheme="minorHAnsi" w:hAnsiTheme="minorHAnsi" w:cstheme="minorHAnsi"/>
        </w:rPr>
      </w:pPr>
    </w:p>
    <w:p w14:paraId="41C1EE75" w14:textId="77777777" w:rsidR="00A4512E" w:rsidRDefault="00A4512E" w:rsidP="00320514">
      <w:pPr>
        <w:pStyle w:val="Nagwek1"/>
        <w:ind w:left="284" w:right="612" w:hanging="284"/>
        <w:rPr>
          <w:rFonts w:asciiTheme="minorHAnsi" w:hAnsiTheme="minorHAnsi" w:cstheme="minorHAnsi"/>
          <w:sz w:val="24"/>
          <w:szCs w:val="24"/>
        </w:rPr>
      </w:pPr>
    </w:p>
    <w:p w14:paraId="47E5C995" w14:textId="77777777" w:rsidR="007B2478" w:rsidRDefault="007B2478" w:rsidP="007B2478"/>
    <w:p w14:paraId="5573331E" w14:textId="77777777" w:rsidR="007B2478" w:rsidRDefault="007B2478" w:rsidP="007B2478"/>
    <w:p w14:paraId="3F7CE582" w14:textId="77777777" w:rsidR="007B2478" w:rsidRPr="007B2478" w:rsidRDefault="007B2478" w:rsidP="007B2478"/>
    <w:p w14:paraId="357D7D60" w14:textId="77777777" w:rsidR="004C5B75" w:rsidRPr="0061586B" w:rsidRDefault="004C5B7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14:paraId="2A3F9ADA" w14:textId="77777777" w:rsidR="003D0CA7" w:rsidRPr="0061586B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FORMULARZ OFERTOWY</w:t>
      </w:r>
    </w:p>
    <w:p w14:paraId="652461E7" w14:textId="77777777" w:rsidR="00393632" w:rsidRDefault="00393632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14:paraId="3FCCCA69" w14:textId="77777777" w:rsidR="007B2478" w:rsidRPr="0061586B" w:rsidRDefault="007B2478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14:paraId="2E7E02C6" w14:textId="77777777" w:rsidR="00EE5500" w:rsidRPr="0061586B" w:rsidRDefault="00EE5500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Wykonawca:</w:t>
      </w:r>
    </w:p>
    <w:p w14:paraId="333D3D99" w14:textId="77777777"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Nazwa: </w:t>
      </w:r>
    </w:p>
    <w:p w14:paraId="4F70DDFD" w14:textId="77777777"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14:paraId="380110B9" w14:textId="77777777"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1BEB4C92" w14:textId="77777777" w:rsidR="00EE5500" w:rsidRPr="00652C27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eastAsia="en-US" w:bidi="en-US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14:paraId="2CE53BD5" w14:textId="77777777"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bidi="pl-PL"/>
        </w:rPr>
      </w:pPr>
      <w:r w:rsidRPr="0061586B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61586B">
        <w:rPr>
          <w:rFonts w:asciiTheme="minorHAnsi" w:hAnsiTheme="minorHAnsi" w:cstheme="minorHAnsi"/>
          <w:sz w:val="24"/>
          <w:szCs w:val="24"/>
        </w:rPr>
        <w:t xml:space="preserve">, </w:t>
      </w:r>
      <w:r w:rsidRPr="00652C27">
        <w:rPr>
          <w:rFonts w:asciiTheme="minorHAnsi" w:hAnsiTheme="minorHAnsi" w:cstheme="minorHAnsi"/>
          <w:sz w:val="24"/>
          <w:szCs w:val="24"/>
          <w:lang w:eastAsia="en-US" w:bidi="en-US"/>
        </w:rPr>
        <w:t>e-mail: ……………………….</w:t>
      </w:r>
    </w:p>
    <w:p w14:paraId="71351618" w14:textId="77777777" w:rsidR="00502005" w:rsidRDefault="00502005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</w:p>
    <w:p w14:paraId="1C9D8E02" w14:textId="77777777" w:rsidR="00EE5500" w:rsidRPr="0061586B" w:rsidRDefault="00EE5500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Zamawiający:</w:t>
      </w:r>
    </w:p>
    <w:p w14:paraId="635D9CCB" w14:textId="77777777"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14:paraId="19550F2F" w14:textId="77777777"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14:paraId="6F344614" w14:textId="77777777" w:rsidR="00EE5500" w:rsidRPr="0061586B" w:rsidRDefault="00EE5500" w:rsidP="00EE5500">
      <w:pPr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00-950 Warszawa</w:t>
      </w:r>
    </w:p>
    <w:p w14:paraId="43715C76" w14:textId="77777777" w:rsidR="00A4512E" w:rsidRPr="0061586B" w:rsidRDefault="00A4512E" w:rsidP="00A4512E">
      <w:pPr>
        <w:rPr>
          <w:rFonts w:asciiTheme="minorHAnsi" w:hAnsiTheme="minorHAnsi" w:cstheme="minorHAnsi"/>
        </w:rPr>
      </w:pPr>
    </w:p>
    <w:p w14:paraId="6EF4E39F" w14:textId="77777777" w:rsidR="00A4512E" w:rsidRDefault="009608A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 w:rsidRPr="0061586B">
        <w:rPr>
          <w:rFonts w:asciiTheme="minorHAnsi" w:hAnsiTheme="minorHAnsi" w:cstheme="minorHAnsi"/>
          <w:spacing w:val="4"/>
        </w:rPr>
        <w:t xml:space="preserve">W odpowiedzi na </w:t>
      </w:r>
      <w:r w:rsidR="00B93EEC" w:rsidRPr="0061586B">
        <w:rPr>
          <w:rFonts w:asciiTheme="minorHAnsi" w:hAnsiTheme="minorHAnsi" w:cstheme="minorHAnsi"/>
          <w:spacing w:val="4"/>
        </w:rPr>
        <w:t>zapytanie ofertowe</w:t>
      </w:r>
      <w:r w:rsidR="007554CA" w:rsidRPr="0061586B">
        <w:rPr>
          <w:rFonts w:asciiTheme="minorHAnsi" w:hAnsiTheme="minorHAnsi" w:cstheme="minorHAnsi"/>
          <w:spacing w:val="4"/>
        </w:rPr>
        <w:t xml:space="preserve"> w </w:t>
      </w:r>
      <w:r w:rsidRPr="0061586B">
        <w:rPr>
          <w:rFonts w:asciiTheme="minorHAnsi" w:hAnsiTheme="minorHAnsi" w:cstheme="minorHAnsi"/>
          <w:spacing w:val="4"/>
        </w:rPr>
        <w:t>prowadzonym postępowaniu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Pr="0061586B">
        <w:rPr>
          <w:rFonts w:asciiTheme="minorHAnsi" w:hAnsiTheme="minorHAnsi" w:cstheme="minorHAnsi"/>
          <w:spacing w:val="4"/>
        </w:rPr>
        <w:t>udzielenie zamówienia publicznego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="00F11BAF" w:rsidRPr="0061586B">
        <w:rPr>
          <w:rFonts w:asciiTheme="minorHAnsi" w:hAnsiTheme="minorHAnsi" w:cstheme="minorHAnsi"/>
          <w:spacing w:val="4"/>
        </w:rPr>
        <w:t xml:space="preserve">szacunkowej wartości poniżej </w:t>
      </w:r>
      <w:r w:rsidR="0034562C" w:rsidRPr="0061586B">
        <w:rPr>
          <w:rFonts w:asciiTheme="minorHAnsi" w:hAnsiTheme="minorHAnsi" w:cstheme="minorHAnsi"/>
          <w:spacing w:val="4"/>
        </w:rPr>
        <w:t>130 000 zł netto</w:t>
      </w:r>
      <w:r w:rsidR="00860BE4" w:rsidRPr="0061586B">
        <w:rPr>
          <w:rFonts w:asciiTheme="minorHAnsi" w:hAnsiTheme="minorHAnsi" w:cstheme="minorHAnsi"/>
          <w:spacing w:val="4"/>
        </w:rPr>
        <w:t xml:space="preserve">: </w:t>
      </w:r>
      <w:r w:rsidR="007212F2">
        <w:rPr>
          <w:rFonts w:asciiTheme="minorHAnsi" w:hAnsiTheme="minorHAnsi" w:cstheme="minorHAnsi"/>
          <w:b/>
          <w:bCs/>
          <w:spacing w:val="4"/>
        </w:rPr>
        <w:t>„Kompleksowa obsługa serwisowa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wysokonakładowych urządzeń kopiująco-drukujących</w:t>
      </w:r>
      <w:r w:rsidR="007212F2">
        <w:rPr>
          <w:rFonts w:asciiTheme="minorHAnsi" w:hAnsiTheme="minorHAnsi" w:cstheme="minorHAnsi"/>
          <w:b/>
          <w:spacing w:val="4"/>
        </w:rPr>
        <w:t xml:space="preserve"> - dwóch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do druku czarno-białego </w:t>
      </w:r>
      <w:proofErr w:type="spellStart"/>
      <w:r w:rsidR="009A58A9">
        <w:rPr>
          <w:rFonts w:asciiTheme="minorHAnsi" w:hAnsiTheme="minorHAnsi" w:cstheme="minorHAnsi"/>
          <w:b/>
          <w:spacing w:val="4"/>
        </w:rPr>
        <w:t>VarioPrint</w:t>
      </w:r>
      <w:proofErr w:type="spellEnd"/>
      <w:r w:rsidR="009A58A9">
        <w:rPr>
          <w:rFonts w:asciiTheme="minorHAnsi" w:hAnsiTheme="minorHAnsi" w:cstheme="minorHAnsi"/>
          <w:b/>
          <w:spacing w:val="4"/>
        </w:rPr>
        <w:t xml:space="preserve"> 115 i</w:t>
      </w:r>
      <w:r w:rsidR="00FB42EE" w:rsidRPr="00FB42EE">
        <w:rPr>
          <w:rFonts w:asciiTheme="minorHAnsi" w:hAnsiTheme="minorHAnsi" w:cstheme="minorHAnsi"/>
          <w:b/>
          <w:spacing w:val="4"/>
        </w:rPr>
        <w:t xml:space="preserve"> Can</w:t>
      </w:r>
      <w:r w:rsidR="008E5E66">
        <w:rPr>
          <w:rFonts w:asciiTheme="minorHAnsi" w:hAnsiTheme="minorHAnsi" w:cstheme="minorHAnsi"/>
          <w:b/>
          <w:spacing w:val="4"/>
        </w:rPr>
        <w:t xml:space="preserve">on </w:t>
      </w:r>
      <w:proofErr w:type="spellStart"/>
      <w:r w:rsidR="008E5E66">
        <w:rPr>
          <w:rFonts w:asciiTheme="minorHAnsi" w:hAnsiTheme="minorHAnsi" w:cstheme="minorHAnsi"/>
          <w:b/>
          <w:spacing w:val="4"/>
        </w:rPr>
        <w:t>imageRunner</w:t>
      </w:r>
      <w:proofErr w:type="spellEnd"/>
      <w:r w:rsidR="008E5E66">
        <w:rPr>
          <w:rFonts w:asciiTheme="minorHAnsi" w:hAnsiTheme="minorHAnsi" w:cstheme="minorHAnsi"/>
          <w:b/>
          <w:spacing w:val="4"/>
        </w:rPr>
        <w:t xml:space="preserve"> </w:t>
      </w:r>
      <w:proofErr w:type="spellStart"/>
      <w:r w:rsidR="008E5E66">
        <w:rPr>
          <w:rFonts w:asciiTheme="minorHAnsi" w:hAnsiTheme="minorHAnsi" w:cstheme="minorHAnsi"/>
          <w:b/>
          <w:spacing w:val="4"/>
        </w:rPr>
        <w:t>Advance</w:t>
      </w:r>
      <w:proofErr w:type="spellEnd"/>
      <w:r w:rsidR="008E5E66">
        <w:rPr>
          <w:rFonts w:asciiTheme="minorHAnsi" w:hAnsiTheme="minorHAnsi" w:cstheme="minorHAnsi"/>
          <w:b/>
          <w:spacing w:val="4"/>
        </w:rPr>
        <w:t xml:space="preserve"> 8595 PRO</w:t>
      </w:r>
      <w:r w:rsidR="00FB42EE" w:rsidRPr="00FB42EE">
        <w:rPr>
          <w:rFonts w:asciiTheme="minorHAnsi" w:hAnsiTheme="minorHAnsi" w:cstheme="minorHAnsi"/>
          <w:b/>
          <w:spacing w:val="4"/>
        </w:rPr>
        <w:t xml:space="preserve"> </w:t>
      </w:r>
      <w:r w:rsidR="00DA5EF2">
        <w:rPr>
          <w:rFonts w:asciiTheme="minorHAnsi" w:hAnsiTheme="minorHAnsi" w:cstheme="minorHAnsi"/>
          <w:b/>
          <w:spacing w:val="4"/>
        </w:rPr>
        <w:t>oraz</w:t>
      </w:r>
      <w:r w:rsidR="009A58A9">
        <w:rPr>
          <w:rFonts w:asciiTheme="minorHAnsi" w:hAnsiTheme="minorHAnsi" w:cstheme="minorHAnsi"/>
          <w:b/>
          <w:spacing w:val="4"/>
        </w:rPr>
        <w:t xml:space="preserve"> </w:t>
      </w:r>
      <w:r w:rsidR="00856DB0">
        <w:rPr>
          <w:rFonts w:asciiTheme="minorHAnsi" w:hAnsiTheme="minorHAnsi" w:cstheme="minorHAnsi"/>
          <w:b/>
          <w:spacing w:val="4"/>
        </w:rPr>
        <w:t xml:space="preserve">jednego </w:t>
      </w:r>
      <w:r w:rsidR="00442E18">
        <w:rPr>
          <w:rFonts w:asciiTheme="minorHAnsi" w:hAnsiTheme="minorHAnsi" w:cstheme="minorHAnsi"/>
          <w:b/>
          <w:spacing w:val="4"/>
        </w:rPr>
        <w:t xml:space="preserve">do druku </w:t>
      </w:r>
      <w:r w:rsidR="00DA5EF2">
        <w:rPr>
          <w:rFonts w:asciiTheme="minorHAnsi" w:hAnsiTheme="minorHAnsi" w:cstheme="minorHAnsi"/>
          <w:b/>
          <w:spacing w:val="4"/>
        </w:rPr>
        <w:t>kolorowego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</w:t>
      </w:r>
      <w:r w:rsidR="00DA5EF2">
        <w:rPr>
          <w:rFonts w:asciiTheme="minorHAnsi" w:hAnsiTheme="minorHAnsi" w:cstheme="minorHAnsi"/>
          <w:b/>
          <w:bCs/>
          <w:spacing w:val="4"/>
        </w:rPr>
        <w:t xml:space="preserve">Canon </w:t>
      </w:r>
      <w:proofErr w:type="spellStart"/>
      <w:r w:rsidR="00DA5EF2">
        <w:rPr>
          <w:rFonts w:asciiTheme="minorHAnsi" w:hAnsiTheme="minorHAnsi" w:cstheme="minorHAnsi"/>
          <w:b/>
          <w:bCs/>
          <w:spacing w:val="4"/>
        </w:rPr>
        <w:t>imagePRESS</w:t>
      </w:r>
      <w:proofErr w:type="spellEnd"/>
      <w:r w:rsidR="00DA5EF2">
        <w:rPr>
          <w:rFonts w:asciiTheme="minorHAnsi" w:hAnsiTheme="minorHAnsi" w:cstheme="minorHAnsi"/>
          <w:b/>
          <w:bCs/>
          <w:spacing w:val="4"/>
        </w:rPr>
        <w:t xml:space="preserve"> V700</w:t>
      </w:r>
      <w:r w:rsidR="008E5E66">
        <w:rPr>
          <w:rFonts w:asciiTheme="minorHAnsi" w:hAnsiTheme="minorHAnsi" w:cstheme="minorHAnsi"/>
          <w:b/>
          <w:bCs/>
          <w:spacing w:val="4"/>
        </w:rPr>
        <w:t>”</w:t>
      </w:r>
      <w:r w:rsidR="00D6489E" w:rsidRPr="0061586B">
        <w:rPr>
          <w:rFonts w:asciiTheme="minorHAnsi" w:hAnsiTheme="minorHAnsi" w:cstheme="minorHAnsi"/>
          <w:spacing w:val="4"/>
        </w:rPr>
        <w:t>,</w:t>
      </w:r>
      <w:r w:rsidR="000136AF" w:rsidRPr="0061586B">
        <w:rPr>
          <w:rFonts w:asciiTheme="minorHAnsi" w:hAnsiTheme="minorHAnsi" w:cstheme="minorHAnsi"/>
          <w:spacing w:val="4"/>
        </w:rPr>
        <w:t xml:space="preserve"> składam przedmiotową ofertę</w:t>
      </w:r>
      <w:r w:rsidR="00CE425D">
        <w:rPr>
          <w:rFonts w:asciiTheme="minorHAnsi" w:hAnsiTheme="minorHAnsi" w:cstheme="minorHAnsi"/>
          <w:spacing w:val="4"/>
        </w:rPr>
        <w:t>.</w:t>
      </w:r>
    </w:p>
    <w:p w14:paraId="43CD32EA" w14:textId="77777777" w:rsidR="007B2478" w:rsidRDefault="007B2478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</w:p>
    <w:p w14:paraId="32270111" w14:textId="77777777" w:rsidR="007C2312" w:rsidRDefault="007C231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Termin realizacji zamówienia:</w:t>
      </w:r>
    </w:p>
    <w:p w14:paraId="1D60BCA6" w14:textId="77777777" w:rsidR="007C2312" w:rsidRPr="009D378B" w:rsidRDefault="007C2312" w:rsidP="002F4A93">
      <w:pPr>
        <w:spacing w:after="120"/>
        <w:jc w:val="both"/>
        <w:rPr>
          <w:rFonts w:asciiTheme="minorHAnsi" w:hAnsiTheme="minorHAnsi" w:cstheme="minorHAnsi"/>
          <w:b/>
          <w:strike/>
          <w:spacing w:val="-6"/>
        </w:rPr>
      </w:pPr>
      <w:r w:rsidRPr="00B46CCB">
        <w:rPr>
          <w:rFonts w:asciiTheme="minorHAnsi" w:hAnsiTheme="minorHAnsi" w:cstheme="minorHAnsi"/>
          <w:spacing w:val="-6"/>
        </w:rPr>
        <w:t xml:space="preserve">Obsługę serwisową ww. urządzeń wykonywać będziemy w okresie </w:t>
      </w:r>
      <w:r w:rsidRPr="00DA5EF2">
        <w:rPr>
          <w:rFonts w:asciiTheme="minorHAnsi" w:hAnsiTheme="minorHAnsi" w:cstheme="minorHAnsi"/>
          <w:b/>
          <w:spacing w:val="-6"/>
        </w:rPr>
        <w:t xml:space="preserve">od </w:t>
      </w:r>
      <w:r w:rsidR="0046602F">
        <w:rPr>
          <w:rFonts w:asciiTheme="minorHAnsi" w:hAnsiTheme="minorHAnsi" w:cstheme="minorHAnsi"/>
          <w:b/>
          <w:spacing w:val="-6"/>
        </w:rPr>
        <w:t>1 grudnia 2025</w:t>
      </w:r>
      <w:r w:rsidR="00101236" w:rsidRPr="00DA5EF2">
        <w:rPr>
          <w:rFonts w:asciiTheme="minorHAnsi" w:hAnsiTheme="minorHAnsi" w:cstheme="minorHAnsi"/>
          <w:b/>
          <w:spacing w:val="-6"/>
        </w:rPr>
        <w:t xml:space="preserve"> roku</w:t>
      </w:r>
      <w:r w:rsidRPr="00E768E5">
        <w:rPr>
          <w:rFonts w:asciiTheme="minorHAnsi" w:hAnsiTheme="minorHAnsi" w:cstheme="minorHAnsi"/>
          <w:b/>
          <w:spacing w:val="-6"/>
        </w:rPr>
        <w:t xml:space="preserve"> do </w:t>
      </w:r>
      <w:r w:rsidR="0046602F">
        <w:rPr>
          <w:rFonts w:asciiTheme="minorHAnsi" w:hAnsiTheme="minorHAnsi" w:cstheme="minorHAnsi"/>
          <w:b/>
          <w:spacing w:val="-6"/>
        </w:rPr>
        <w:t>30</w:t>
      </w:r>
      <w:r w:rsidR="00716064" w:rsidRPr="00FA40E2">
        <w:rPr>
          <w:rFonts w:asciiTheme="minorHAnsi" w:hAnsiTheme="minorHAnsi" w:cstheme="minorHAnsi"/>
          <w:b/>
          <w:spacing w:val="-6"/>
        </w:rPr>
        <w:t> </w:t>
      </w:r>
      <w:r w:rsidR="0046602F">
        <w:rPr>
          <w:rFonts w:asciiTheme="minorHAnsi" w:hAnsiTheme="minorHAnsi" w:cstheme="minorHAnsi"/>
          <w:b/>
          <w:spacing w:val="-6"/>
        </w:rPr>
        <w:t>listopada 2026</w:t>
      </w:r>
      <w:r w:rsidRPr="00FA40E2">
        <w:rPr>
          <w:rFonts w:asciiTheme="minorHAnsi" w:hAnsiTheme="minorHAnsi" w:cstheme="minorHAnsi"/>
          <w:b/>
          <w:spacing w:val="-6"/>
        </w:rPr>
        <w:t xml:space="preserve"> r</w:t>
      </w:r>
      <w:r w:rsidR="00B30DD7">
        <w:rPr>
          <w:rFonts w:asciiTheme="minorHAnsi" w:hAnsiTheme="minorHAnsi" w:cstheme="minorHAnsi"/>
          <w:b/>
          <w:spacing w:val="-6"/>
        </w:rPr>
        <w:t>oku</w:t>
      </w:r>
      <w:r w:rsidR="00341DF1">
        <w:rPr>
          <w:rFonts w:asciiTheme="minorHAnsi" w:hAnsiTheme="minorHAnsi" w:cstheme="minorHAnsi"/>
          <w:b/>
          <w:strike/>
          <w:spacing w:val="-6"/>
        </w:rPr>
        <w:t>.</w:t>
      </w:r>
    </w:p>
    <w:p w14:paraId="2331ED1F" w14:textId="77777777" w:rsidR="0006192F" w:rsidRPr="00016CB9" w:rsidRDefault="0006192F" w:rsidP="007C2312">
      <w:pPr>
        <w:pStyle w:val="Akapitzlist"/>
        <w:numPr>
          <w:ilvl w:val="0"/>
          <w:numId w:val="30"/>
        </w:numPr>
        <w:spacing w:after="120"/>
        <w:ind w:left="0"/>
        <w:jc w:val="both"/>
        <w:rPr>
          <w:rFonts w:asciiTheme="minorHAnsi" w:hAnsiTheme="minorHAnsi" w:cstheme="minorHAnsi"/>
        </w:rPr>
      </w:pPr>
      <w:r w:rsidRPr="00016CB9">
        <w:rPr>
          <w:rFonts w:asciiTheme="minorHAnsi" w:hAnsiTheme="minorHAnsi" w:cstheme="minorHAnsi"/>
        </w:rPr>
        <w:t xml:space="preserve">Oferujemy wykonanie przedmiotu zamówienia </w:t>
      </w:r>
      <w:r w:rsidRPr="00016CB9">
        <w:rPr>
          <w:rFonts w:asciiTheme="minorHAnsi" w:hAnsiTheme="minorHAnsi" w:cstheme="minorHAnsi"/>
          <w:spacing w:val="4"/>
        </w:rPr>
        <w:t>w okresi</w:t>
      </w:r>
      <w:r w:rsidR="00FF30FE">
        <w:rPr>
          <w:rFonts w:asciiTheme="minorHAnsi" w:hAnsiTheme="minorHAnsi" w:cstheme="minorHAnsi"/>
          <w:spacing w:val="4"/>
        </w:rPr>
        <w:t>e</w:t>
      </w:r>
      <w:r w:rsidRPr="00016CB9">
        <w:rPr>
          <w:rFonts w:asciiTheme="minorHAnsi" w:hAnsiTheme="minorHAnsi" w:cstheme="minorHAnsi"/>
        </w:rPr>
        <w:t xml:space="preserve"> w zakresie objętym zapytaniem ofertowym, szczegółowym opisem przedmiotu zamówie</w:t>
      </w:r>
      <w:r w:rsidR="002810CC">
        <w:rPr>
          <w:rFonts w:asciiTheme="minorHAnsi" w:hAnsiTheme="minorHAnsi" w:cstheme="minorHAnsi"/>
        </w:rPr>
        <w:t>nia oraz projektem</w:t>
      </w:r>
      <w:r w:rsidR="007C59BB">
        <w:rPr>
          <w:rFonts w:asciiTheme="minorHAnsi" w:hAnsiTheme="minorHAnsi" w:cstheme="minorHAnsi"/>
        </w:rPr>
        <w:t xml:space="preserve"> umowy za łączną</w:t>
      </w:r>
    </w:p>
    <w:p w14:paraId="4D62764F" w14:textId="77777777" w:rsidR="0006192F" w:rsidRPr="003A23AB" w:rsidRDefault="0006192F" w:rsidP="0006192F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cenę brutto (łącznie z podatkiem VAT) ………………………………………………………….zł</w:t>
      </w:r>
    </w:p>
    <w:p w14:paraId="55618971" w14:textId="77777777" w:rsidR="007B2478" w:rsidRDefault="0006192F" w:rsidP="007B2478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14:paraId="19E29E9A" w14:textId="77777777" w:rsidR="00C54614" w:rsidRDefault="00C54614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25EB38AA" w14:textId="77777777" w:rsidR="0006192F" w:rsidRDefault="0006192F" w:rsidP="0006192F">
      <w:pPr>
        <w:pStyle w:val="Tekstpodstawowy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zgodnie z poniższymi cenami jednostkowymi:</w:t>
      </w:r>
    </w:p>
    <w:p w14:paraId="4BE98682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58D9FE45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3DFC7D20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1A590939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64C385F4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14:paraId="3BF6CEF6" w14:textId="77777777"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10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126"/>
        <w:gridCol w:w="1417"/>
        <w:gridCol w:w="1670"/>
        <w:gridCol w:w="1404"/>
        <w:gridCol w:w="1917"/>
      </w:tblGrid>
      <w:tr w:rsidR="000F193E" w:rsidRPr="00E91AA1" w14:paraId="6DAD9357" w14:textId="77777777" w:rsidTr="00013000">
        <w:trPr>
          <w:trHeight w:val="1053"/>
          <w:jc w:val="center"/>
        </w:trPr>
        <w:tc>
          <w:tcPr>
            <w:tcW w:w="3671" w:type="dxa"/>
            <w:gridSpan w:val="2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A401B05" w14:textId="160DBEE4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098D68F" w14:textId="77777777" w:rsidR="006849D0" w:rsidRDefault="006849D0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85971B8" w14:textId="6F6569CD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E91AA1">
              <w:rPr>
                <w:rFonts w:asciiTheme="minorHAnsi" w:hAnsiTheme="minorHAnsi" w:cstheme="minorHAnsi"/>
              </w:rPr>
              <w:t>Wartość netto w zł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</w:tcPr>
          <w:p w14:paraId="4A6C970E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 %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14:paraId="42EBCD8D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B396F6A" w14:textId="77777777" w:rsidR="000F193E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15742381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brutto w zł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2382D838" w14:textId="77777777" w:rsidR="000F193E" w:rsidRPr="00E91AA1" w:rsidRDefault="000F193E" w:rsidP="008F6B57">
            <w:pPr>
              <w:spacing w:before="24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Opłata</w:t>
            </w:r>
            <w:r>
              <w:rPr>
                <w:rFonts w:asciiTheme="minorHAnsi" w:hAnsiTheme="minorHAnsi" w:cstheme="minorHAnsi"/>
              </w:rPr>
              <w:t xml:space="preserve"> serwisowa brutto za okres od 1 grudnia 2025 r. do 30 listopada 2026 </w:t>
            </w:r>
            <w:r w:rsidRPr="00E91AA1">
              <w:rPr>
                <w:rFonts w:asciiTheme="minorHAnsi" w:hAnsiTheme="minorHAnsi" w:cstheme="minorHAnsi"/>
              </w:rPr>
              <w:t>r.</w:t>
            </w:r>
            <w:r>
              <w:rPr>
                <w:rFonts w:ascii="Ebrima" w:hAnsi="Ebrima" w:cstheme="minorHAnsi"/>
                <w:b/>
              </w:rPr>
              <w:t>*</w:t>
            </w:r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0F193E" w:rsidRPr="00E91AA1" w14:paraId="03D5C9EE" w14:textId="77777777" w:rsidTr="00982131">
        <w:trPr>
          <w:trHeight w:val="546"/>
          <w:jc w:val="center"/>
        </w:trPr>
        <w:tc>
          <w:tcPr>
            <w:tcW w:w="3671" w:type="dxa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E3F3B1" w14:textId="03E09FDA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 xml:space="preserve">Miesięczna stała opłata serwisowa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8B41B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8F22B61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D76EB3A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162AD262" w14:textId="77777777" w:rsidR="000F193E" w:rsidRPr="00E91AA1" w:rsidRDefault="000F193E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1727" w:rsidRPr="00E91AA1" w14:paraId="434EE746" w14:textId="77777777" w:rsidTr="00C93442">
        <w:trPr>
          <w:trHeight w:val="19"/>
          <w:jc w:val="center"/>
        </w:trPr>
        <w:tc>
          <w:tcPr>
            <w:tcW w:w="1545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BB05826" w14:textId="77777777"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Urządzenie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732757B" w14:textId="77777777" w:rsidR="00121727" w:rsidRPr="00E91AA1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43B40">
              <w:rPr>
                <w:rFonts w:asciiTheme="minorHAnsi" w:hAnsiTheme="minorHAnsi" w:cstheme="minorHAnsi"/>
              </w:rPr>
              <w:t xml:space="preserve">Prognozowana przez Zamawiającego ilość odbitek 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5D1DB0E" w14:textId="77777777" w:rsidR="00121727" w:rsidRPr="00E91AA1" w:rsidRDefault="00C43B40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43B40">
              <w:rPr>
                <w:rFonts w:asciiTheme="minorHAnsi" w:hAnsiTheme="minorHAnsi" w:cstheme="minorHAnsi"/>
              </w:rPr>
              <w:t>Cena jednostkowa netto za</w:t>
            </w:r>
            <w:r w:rsidR="00C93442">
              <w:rPr>
                <w:rFonts w:asciiTheme="minorHAnsi" w:hAnsiTheme="minorHAnsi" w:cstheme="minorHAnsi"/>
              </w:rPr>
              <w:br/>
            </w:r>
            <w:r w:rsidRPr="00C43B40">
              <w:rPr>
                <w:rFonts w:asciiTheme="minorHAnsi" w:hAnsiTheme="minorHAnsi" w:cstheme="minorHAnsi"/>
              </w:rPr>
              <w:t xml:space="preserve"> 1 odbitkę w zł **)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</w:tcPr>
          <w:p w14:paraId="3ECD8D2A" w14:textId="67AC28A1"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netto w zł</w:t>
            </w:r>
            <w:r w:rsidR="006F1C65">
              <w:rPr>
                <w:rFonts w:ascii="Ebrima" w:hAnsi="Ebrima" w:cstheme="minorHAnsi"/>
              </w:rPr>
              <w:t>*</w:t>
            </w:r>
            <w:r w:rsidRPr="00E91AA1">
              <w:rPr>
                <w:rFonts w:asciiTheme="minorHAnsi" w:hAnsiTheme="minorHAnsi" w:cstheme="minorHAnsi"/>
              </w:rPr>
              <w:t>**</w:t>
            </w:r>
            <w:r w:rsidRPr="00E91AA1">
              <w:rPr>
                <w:rFonts w:ascii="Ebrima" w:hAnsi="Ebrima" w:cstheme="minorHAnsi"/>
              </w:rPr>
              <w:t>)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14:paraId="6EAD5F5E" w14:textId="77777777"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</w:p>
          <w:p w14:paraId="0C30948F" w14:textId="77777777"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 %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3EBFEBB8" w14:textId="77777777"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</w:p>
          <w:p w14:paraId="63C2CD67" w14:textId="529FA2EC"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brutto w zł***</w:t>
            </w:r>
            <w:r w:rsidRPr="00E91AA1">
              <w:rPr>
                <w:rFonts w:ascii="Ebrima" w:hAnsi="Ebrima" w:cstheme="minorHAnsi"/>
              </w:rPr>
              <w:t>)</w:t>
            </w:r>
          </w:p>
        </w:tc>
      </w:tr>
      <w:tr w:rsidR="00C43B40" w:rsidRPr="0061586B" w14:paraId="40B0100F" w14:textId="77777777" w:rsidTr="00C93442">
        <w:trPr>
          <w:trHeight w:val="19"/>
          <w:jc w:val="center"/>
        </w:trPr>
        <w:tc>
          <w:tcPr>
            <w:tcW w:w="154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0B2FC3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VarioPrint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115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3422AE" w14:textId="77777777" w:rsidR="00C43B40" w:rsidRDefault="00E03592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1419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="00C43B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000 </w:t>
            </w:r>
          </w:p>
          <w:p w14:paraId="40235B0E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690CDE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041F5FE4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42AE6CFE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38982AD5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14:paraId="28207ACA" w14:textId="77777777" w:rsidTr="00C93442">
        <w:trPr>
          <w:trHeight w:val="1288"/>
          <w:jc w:val="center"/>
        </w:trPr>
        <w:tc>
          <w:tcPr>
            <w:tcW w:w="1545" w:type="dxa"/>
            <w:tcBorders>
              <w:bottom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64F1C1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imageRunner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8595 PRO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9B5EF0" w14:textId="77777777" w:rsidR="00C43B40" w:rsidRDefault="00E03592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141951" w:rsidRPr="006C02D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43B40">
              <w:rPr>
                <w:rFonts w:asciiTheme="minorHAnsi" w:hAnsiTheme="minorHAnsi" w:cstheme="minorHAnsi"/>
                <w:b/>
                <w:sz w:val="22"/>
                <w:szCs w:val="22"/>
              </w:rPr>
              <w:t> 000</w:t>
            </w:r>
            <w:r w:rsidR="00C43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96179F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41500F6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04D29AD0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1E89CEF1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27D4C1ED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14:paraId="25098139" w14:textId="77777777" w:rsidTr="00C93442">
        <w:trPr>
          <w:trHeight w:val="947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135B1F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imagePRESS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V700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9B6F87" w14:textId="77777777" w:rsidR="00C43B40" w:rsidRDefault="00E03592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108</w:t>
            </w:r>
            <w:r w:rsidR="00C43B40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C43B40"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 w:rsidR="00C43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1281E3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kolorowych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0D995D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4DC14B98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0B7DD2A6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7506E844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14:paraId="1582C8CB" w14:textId="77777777" w:rsidTr="00C93442">
        <w:trPr>
          <w:trHeight w:val="910"/>
          <w:jc w:val="center"/>
        </w:trPr>
        <w:tc>
          <w:tcPr>
            <w:tcW w:w="1545" w:type="dxa"/>
            <w:vMerge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8AF3FBF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2D6CA2" w14:textId="77777777" w:rsidR="00C43B40" w:rsidRDefault="00E03592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43B40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C43B40"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 w:rsidR="00C43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AD7292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kolorowych formatu A3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111E48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7FC3A8CA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102F3829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7E8A2A39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14:paraId="0230CC4D" w14:textId="77777777" w:rsidTr="00C93442">
        <w:trPr>
          <w:trHeight w:val="925"/>
          <w:jc w:val="center"/>
        </w:trPr>
        <w:tc>
          <w:tcPr>
            <w:tcW w:w="1545" w:type="dxa"/>
            <w:vMerge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5DBF6E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885B4D5" w14:textId="77777777" w:rsidR="00C43B40" w:rsidRPr="004F4DB5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500 </w:t>
            </w:r>
          </w:p>
          <w:p w14:paraId="0C770901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  <w:p w14:paraId="4DA112A0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75464DC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3BAE1281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2008BCC0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0A3DDC15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14:paraId="2F1D1235" w14:textId="77777777" w:rsidTr="00C93442">
        <w:trPr>
          <w:trHeight w:val="1014"/>
          <w:jc w:val="center"/>
        </w:trPr>
        <w:tc>
          <w:tcPr>
            <w:tcW w:w="1545" w:type="dxa"/>
            <w:vMerge/>
            <w:tcBorders>
              <w:bottom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1A6211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30F395" w14:textId="77777777" w:rsidR="00C43B40" w:rsidRPr="004F4DB5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500 </w:t>
            </w:r>
          </w:p>
          <w:p w14:paraId="70FD5798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czarno-białych formatu A3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165277" w14:textId="77777777"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14:paraId="6D6664D6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14:paraId="0C375C22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42D63787" w14:textId="77777777"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1B5" w:rsidRPr="0061586B" w14:paraId="44EBBB55" w14:textId="77777777" w:rsidTr="000F193E">
        <w:trPr>
          <w:trHeight w:val="479"/>
          <w:jc w:val="center"/>
        </w:trPr>
        <w:tc>
          <w:tcPr>
            <w:tcW w:w="5088" w:type="dxa"/>
            <w:gridSpan w:val="3"/>
            <w:tcBorders>
              <w:top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503EC5" w14:textId="77777777" w:rsidR="003151B5" w:rsidRPr="00880642" w:rsidRDefault="003151B5" w:rsidP="00DB732C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684B1ED" w14:textId="77777777" w:rsidR="003151B5" w:rsidRPr="00880642" w:rsidRDefault="003151B5" w:rsidP="00EC3D39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DBE5F1" w:themeFill="accent1" w:themeFillTint="33"/>
          </w:tcPr>
          <w:p w14:paraId="0BAAD14E" w14:textId="77777777" w:rsidR="003151B5" w:rsidRPr="00880642" w:rsidRDefault="003151B5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14:paraId="332C48A5" w14:textId="77777777" w:rsidR="003151B5" w:rsidRPr="00880642" w:rsidRDefault="003151B5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7E7A1B" w14:textId="77777777" w:rsidR="00CA1F60" w:rsidRDefault="00CA1F60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14:paraId="691F298F" w14:textId="77777777" w:rsidR="009043B8" w:rsidRDefault="00CA1F60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A1F60">
        <w:rPr>
          <w:rFonts w:asciiTheme="minorHAnsi" w:hAnsiTheme="minorHAnsi" w:cstheme="minorHAnsi"/>
          <w:i/>
        </w:rPr>
        <w:t xml:space="preserve">*) wysokość miesięcznej stałej opłaty serwisowej niezależnej </w:t>
      </w:r>
      <w:r>
        <w:rPr>
          <w:rFonts w:asciiTheme="minorHAnsi" w:hAnsiTheme="minorHAnsi" w:cstheme="minorHAnsi"/>
          <w:i/>
        </w:rPr>
        <w:t xml:space="preserve">od ilości wykonanych odbitek, </w:t>
      </w:r>
      <w:r w:rsidRPr="00CA1F60">
        <w:rPr>
          <w:rFonts w:asciiTheme="minorHAnsi" w:hAnsiTheme="minorHAnsi" w:cstheme="minorHAnsi"/>
          <w:i/>
        </w:rPr>
        <w:t>lic</w:t>
      </w:r>
      <w:r w:rsidR="00534CA7">
        <w:rPr>
          <w:rFonts w:asciiTheme="minorHAnsi" w:hAnsiTheme="minorHAnsi" w:cstheme="minorHAnsi"/>
          <w:i/>
        </w:rPr>
        <w:t>zona będzie, w okresie od 1.12.2025</w:t>
      </w:r>
      <w:r w:rsidR="00341DF1">
        <w:rPr>
          <w:rFonts w:asciiTheme="minorHAnsi" w:hAnsiTheme="minorHAnsi" w:cstheme="minorHAnsi"/>
          <w:i/>
        </w:rPr>
        <w:t xml:space="preserve"> </w:t>
      </w:r>
      <w:r w:rsidR="00534CA7">
        <w:rPr>
          <w:rFonts w:asciiTheme="minorHAnsi" w:hAnsiTheme="minorHAnsi" w:cstheme="minorHAnsi"/>
          <w:i/>
        </w:rPr>
        <w:t>r. do 30</w:t>
      </w:r>
      <w:r>
        <w:rPr>
          <w:rFonts w:asciiTheme="minorHAnsi" w:hAnsiTheme="minorHAnsi" w:cstheme="minorHAnsi"/>
          <w:i/>
        </w:rPr>
        <w:t>.11.202</w:t>
      </w:r>
      <w:r w:rsidR="00534CA7">
        <w:rPr>
          <w:rFonts w:asciiTheme="minorHAnsi" w:hAnsiTheme="minorHAnsi" w:cstheme="minorHAnsi"/>
          <w:i/>
        </w:rPr>
        <w:t>6</w:t>
      </w:r>
      <w:r w:rsidR="00341DF1">
        <w:rPr>
          <w:rFonts w:asciiTheme="minorHAnsi" w:hAnsiTheme="minorHAnsi" w:cstheme="minorHAnsi"/>
          <w:i/>
        </w:rPr>
        <w:t xml:space="preserve"> </w:t>
      </w:r>
      <w:r w:rsidRPr="00CA1F60">
        <w:rPr>
          <w:rFonts w:asciiTheme="minorHAnsi" w:hAnsiTheme="minorHAnsi" w:cstheme="minorHAnsi"/>
          <w:i/>
        </w:rPr>
        <w:t>r</w:t>
      </w:r>
      <w:r>
        <w:rPr>
          <w:rFonts w:asciiTheme="minorHAnsi" w:hAnsiTheme="minorHAnsi" w:cstheme="minorHAnsi"/>
          <w:i/>
        </w:rPr>
        <w:t>.</w:t>
      </w:r>
      <w:r w:rsidR="009D2C88">
        <w:rPr>
          <w:rFonts w:asciiTheme="minorHAnsi" w:hAnsiTheme="minorHAnsi" w:cstheme="minorHAnsi"/>
          <w:i/>
        </w:rPr>
        <w:t xml:space="preserve"> wg wzoru: </w:t>
      </w:r>
      <w:r w:rsidR="006219CD">
        <w:rPr>
          <w:rFonts w:asciiTheme="minorHAnsi" w:hAnsiTheme="minorHAnsi" w:cstheme="minorHAnsi"/>
          <w:i/>
        </w:rPr>
        <w:t>12 x miesięczna stała opłata serwisowa brutto</w:t>
      </w:r>
    </w:p>
    <w:p w14:paraId="6B8A454A" w14:textId="77777777" w:rsidR="00DB7A4B" w:rsidRDefault="0054541E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</w:t>
      </w:r>
      <w:r w:rsidR="00CA1F60">
        <w:rPr>
          <w:rFonts w:asciiTheme="minorHAnsi" w:hAnsiTheme="minorHAnsi" w:cstheme="minorHAnsi"/>
          <w:i/>
        </w:rPr>
        <w:t>*</w:t>
      </w:r>
      <w:r w:rsidR="00431117" w:rsidRPr="0061586B">
        <w:rPr>
          <w:rFonts w:asciiTheme="minorHAnsi" w:hAnsiTheme="minorHAnsi" w:cstheme="minorHAnsi"/>
          <w:i/>
        </w:rPr>
        <w:t>)</w:t>
      </w:r>
      <w:r w:rsidR="007554CA" w:rsidRPr="0061586B">
        <w:rPr>
          <w:rFonts w:asciiTheme="minorHAnsi" w:hAnsiTheme="minorHAnsi" w:cstheme="minorHAnsi"/>
          <w:i/>
        </w:rPr>
        <w:t xml:space="preserve"> z </w:t>
      </w:r>
      <w:r w:rsidR="00DB7A4B" w:rsidRPr="0061586B">
        <w:rPr>
          <w:rFonts w:asciiTheme="minorHAnsi" w:hAnsiTheme="minorHAnsi" w:cstheme="minorHAnsi"/>
          <w:i/>
        </w:rPr>
        <w:t>dokładnością do max. 4 miejsc po</w:t>
      </w:r>
      <w:r w:rsidR="006219CD">
        <w:rPr>
          <w:rFonts w:asciiTheme="minorHAnsi" w:hAnsiTheme="minorHAnsi" w:cstheme="minorHAnsi"/>
          <w:i/>
        </w:rPr>
        <w:t xml:space="preserve"> przecinku</w:t>
      </w:r>
    </w:p>
    <w:p w14:paraId="329108C4" w14:textId="77777777" w:rsidR="00C054E2" w:rsidRPr="0061586B" w:rsidRDefault="00C054E2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="Ebrima" w:hAnsi="Ebrima" w:cstheme="minorHAnsi"/>
          <w:i/>
        </w:rPr>
        <w:t>**</w:t>
      </w:r>
      <w:r w:rsidR="00CA1F60">
        <w:rPr>
          <w:rFonts w:ascii="Ebrima" w:hAnsi="Ebrima" w:cstheme="minorHAnsi"/>
          <w:i/>
        </w:rPr>
        <w:t>*</w:t>
      </w:r>
      <w:r>
        <w:rPr>
          <w:rFonts w:ascii="Ebrima" w:hAnsi="Ebrima" w:cstheme="minorHAnsi"/>
          <w:i/>
        </w:rPr>
        <w:t>)</w:t>
      </w:r>
      <w:r>
        <w:rPr>
          <w:rFonts w:asciiTheme="minorHAnsi" w:hAnsiTheme="minorHAnsi" w:cstheme="minorHAnsi"/>
          <w:i/>
        </w:rPr>
        <w:t xml:space="preserve"> należy zaokrąglić do max. 2 miejsc po przecinku</w:t>
      </w:r>
    </w:p>
    <w:p w14:paraId="010A1BCD" w14:textId="77777777" w:rsidR="00AC623A" w:rsidRPr="0061586B" w:rsidRDefault="00AC623A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</w:p>
    <w:p w14:paraId="7BD93DB8" w14:textId="77777777" w:rsidR="009568AF" w:rsidRPr="0061586B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Cena oferty </w:t>
      </w:r>
      <w:r w:rsidR="009568AF" w:rsidRPr="0061586B">
        <w:rPr>
          <w:rFonts w:asciiTheme="minorHAnsi" w:hAnsiTheme="minorHAnsi" w:cstheme="minorHAnsi"/>
        </w:rPr>
        <w:t>zawiera</w:t>
      </w:r>
      <w:r w:rsidRPr="0061586B">
        <w:rPr>
          <w:rFonts w:asciiTheme="minorHAnsi" w:hAnsiTheme="minorHAnsi" w:cstheme="minorHAnsi"/>
        </w:rPr>
        <w:t xml:space="preserve"> </w:t>
      </w:r>
      <w:r w:rsidR="009568AF" w:rsidRPr="0061586B">
        <w:rPr>
          <w:rFonts w:asciiTheme="minorHAnsi" w:hAnsiTheme="minorHAnsi" w:cstheme="minorHAnsi"/>
          <w:b/>
        </w:rPr>
        <w:t xml:space="preserve">wszystkie </w:t>
      </w:r>
      <w:r w:rsidR="009568AF" w:rsidRPr="0061586B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14:paraId="5821A92A" w14:textId="77777777" w:rsidR="00FE0B40" w:rsidRPr="0061586B" w:rsidRDefault="00FE0B40" w:rsidP="009568AF">
      <w:pPr>
        <w:spacing w:after="120"/>
        <w:jc w:val="both"/>
        <w:rPr>
          <w:rFonts w:asciiTheme="minorHAnsi" w:hAnsiTheme="minorHAnsi" w:cstheme="minorHAnsi"/>
        </w:rPr>
      </w:pPr>
    </w:p>
    <w:p w14:paraId="1E63963D" w14:textId="77777777" w:rsidR="009568AF" w:rsidRPr="0061586B" w:rsidRDefault="009568AF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ind w:left="284"/>
        <w:rPr>
          <w:rFonts w:asciiTheme="minorHAnsi" w:hAnsiTheme="minorHAnsi" w:cstheme="minorHAnsi"/>
          <w:b w:val="0"/>
          <w:lang w:eastAsia="pl-PL"/>
        </w:rPr>
      </w:pPr>
      <w:r w:rsidRPr="0061586B">
        <w:rPr>
          <w:rFonts w:asciiTheme="minorHAnsi" w:hAnsiTheme="minorHAnsi" w:cstheme="minorHAnsi"/>
          <w:b w:val="0"/>
        </w:rPr>
        <w:t>Oświadczamy, że zapoznaliśmy się z</w:t>
      </w:r>
      <w:r w:rsidR="00B12F4E">
        <w:rPr>
          <w:rFonts w:asciiTheme="minorHAnsi" w:hAnsiTheme="minorHAnsi" w:cstheme="minorHAnsi"/>
          <w:b w:val="0"/>
        </w:rPr>
        <w:t> warunkami zapytania ofertowego,</w:t>
      </w:r>
      <w:r w:rsidR="00D36572" w:rsidRPr="0061586B">
        <w:rPr>
          <w:rFonts w:asciiTheme="minorHAnsi" w:hAnsiTheme="minorHAnsi" w:cstheme="minorHAnsi"/>
          <w:b w:val="0"/>
        </w:rPr>
        <w:t xml:space="preserve"> szczegółowym opisem przedmiotu </w:t>
      </w:r>
      <w:r w:rsidR="00A4512E" w:rsidRPr="0061586B">
        <w:rPr>
          <w:rFonts w:asciiTheme="minorHAnsi" w:hAnsiTheme="minorHAnsi" w:cstheme="minorHAnsi"/>
          <w:b w:val="0"/>
        </w:rPr>
        <w:t>zamówienia</w:t>
      </w:r>
      <w:r w:rsidR="00D36572" w:rsidRPr="0061586B">
        <w:rPr>
          <w:rFonts w:asciiTheme="minorHAnsi" w:hAnsiTheme="minorHAnsi" w:cstheme="minorHAnsi"/>
          <w:b w:val="0"/>
        </w:rPr>
        <w:t xml:space="preserve"> </w:t>
      </w:r>
      <w:r w:rsidR="00B12F4E">
        <w:rPr>
          <w:rFonts w:asciiTheme="minorHAnsi" w:hAnsiTheme="minorHAnsi" w:cstheme="minorHAnsi"/>
          <w:b w:val="0"/>
        </w:rPr>
        <w:t xml:space="preserve">oraz projektem umowy </w:t>
      </w:r>
      <w:r w:rsidRPr="0061586B">
        <w:rPr>
          <w:rFonts w:asciiTheme="minorHAnsi" w:hAnsiTheme="minorHAnsi" w:cstheme="minorHAnsi"/>
          <w:b w:val="0"/>
        </w:rPr>
        <w:t>i nie wnosimy do nich żadnych zastrzeżeń.</w:t>
      </w:r>
      <w:r w:rsidRPr="0061586B">
        <w:rPr>
          <w:rFonts w:asciiTheme="minorHAnsi" w:hAnsiTheme="minorHAnsi" w:cstheme="minorHAnsi"/>
          <w:b w:val="0"/>
          <w:lang w:eastAsia="pl-PL"/>
        </w:rPr>
        <w:t xml:space="preserve"> </w:t>
      </w:r>
    </w:p>
    <w:p w14:paraId="6D875DCD" w14:textId="77777777" w:rsidR="00FE0B40" w:rsidRDefault="000864B4" w:rsidP="00A5044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  <w:r w:rsidRPr="0061586B">
        <w:rPr>
          <w:rFonts w:asciiTheme="minorHAnsi" w:hAnsiTheme="minorHAnsi" w:cstheme="minorHAnsi"/>
        </w:rPr>
        <w:t>Oświadczamy, że</w:t>
      </w:r>
      <w:r w:rsidR="007554CA" w:rsidRPr="0061586B">
        <w:rPr>
          <w:rFonts w:asciiTheme="minorHAnsi" w:hAnsiTheme="minorHAnsi" w:cstheme="minorHAnsi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 </w:t>
      </w:r>
      <w:r w:rsidRPr="0061586B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61586B">
        <w:rPr>
          <w:rFonts w:asciiTheme="minorHAnsi" w:eastAsia="Calibri" w:hAnsiTheme="minorHAnsi" w:cstheme="minorHAnsi"/>
          <w:lang w:eastAsia="en-US"/>
        </w:rPr>
        <w:t>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 w </w:t>
      </w:r>
      <w:r w:rsidRPr="0061586B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61586B">
        <w:rPr>
          <w:rFonts w:asciiTheme="minorHAnsi" w:eastAsia="Calibri" w:hAnsiTheme="minorHAnsi" w:cstheme="minorHAnsi"/>
        </w:rPr>
        <w:t>następujące zamówienia</w:t>
      </w:r>
      <w:r w:rsidR="00AB66FD">
        <w:rPr>
          <w:rFonts w:asciiTheme="minorHAnsi" w:eastAsia="Calibri" w:hAnsiTheme="minorHAnsi" w:cstheme="minorHAnsi"/>
        </w:rPr>
        <w:t xml:space="preserve"> (min.2):</w:t>
      </w:r>
    </w:p>
    <w:p w14:paraId="7D2671C9" w14:textId="77777777" w:rsidR="007C13E7" w:rsidRDefault="007C13E7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694"/>
        <w:gridCol w:w="2113"/>
        <w:gridCol w:w="3375"/>
        <w:gridCol w:w="1883"/>
        <w:gridCol w:w="1559"/>
      </w:tblGrid>
      <w:tr w:rsidR="000864B4" w:rsidRPr="0061586B" w14:paraId="31809C15" w14:textId="77777777" w:rsidTr="0048694A">
        <w:trPr>
          <w:trHeight w:val="90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83703" w14:textId="77777777" w:rsidR="000864B4" w:rsidRPr="00E91AA1" w:rsidRDefault="00860BE4" w:rsidP="00171E39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L.p</w:t>
            </w:r>
            <w:r w:rsidR="000864B4" w:rsidRPr="00E91AA1">
              <w:rPr>
                <w:rFonts w:cstheme="minorHAnsi"/>
              </w:rPr>
              <w:t>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59345D4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Podmiot, na rzecz którego usługi były wykonywane</w:t>
            </w:r>
          </w:p>
          <w:p w14:paraId="0DEACAC2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37127CE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wykonywanych usług</w:t>
            </w:r>
            <w:r w:rsidR="007554CA" w:rsidRPr="00E91AA1">
              <w:rPr>
                <w:rFonts w:cstheme="minorHAnsi"/>
              </w:rPr>
              <w:t xml:space="preserve"> z </w:t>
            </w:r>
            <w:r w:rsidRPr="00E91AA1">
              <w:rPr>
                <w:rFonts w:cstheme="minorHAnsi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710CD93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AAB3BAC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Data wykonywania</w:t>
            </w:r>
          </w:p>
          <w:p w14:paraId="261D02F6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(od dnia –</w:t>
            </w:r>
          </w:p>
          <w:p w14:paraId="42076A2A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do dnia)</w:t>
            </w:r>
          </w:p>
        </w:tc>
      </w:tr>
      <w:tr w:rsidR="000864B4" w:rsidRPr="0061586B" w14:paraId="183A52FC" w14:textId="77777777" w:rsidTr="00EE3326">
        <w:trPr>
          <w:trHeight w:val="42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F0AEC4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</w:tcBorders>
          </w:tcPr>
          <w:p w14:paraId="056D6694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14:paraId="5104F948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46DC1DDE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057297E8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0864B4" w:rsidRPr="0061586B" w14:paraId="74CAFDA7" w14:textId="77777777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E4DC3" w14:textId="77777777"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3E49FEDE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</w:tcPr>
          <w:p w14:paraId="37C35A00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14:paraId="5C607330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B2FD352" w14:textId="77777777"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ED4B91" w:rsidRPr="0061586B" w14:paraId="3749764E" w14:textId="77777777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A71DC17" w14:textId="77777777" w:rsidR="00ED4B91" w:rsidRPr="00880642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0642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000000"/>
            </w:tcBorders>
          </w:tcPr>
          <w:p w14:paraId="6D1531E6" w14:textId="77777777"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14:paraId="612832B3" w14:textId="77777777"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14:paraId="5E2DD777" w14:textId="77777777"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14:paraId="1FAFD34A" w14:textId="77777777"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84C5F90" w14:textId="77777777" w:rsidR="000864B4" w:rsidRPr="0061586B" w:rsidRDefault="000864B4" w:rsidP="000864B4">
      <w:pPr>
        <w:rPr>
          <w:rFonts w:asciiTheme="minorHAnsi" w:hAnsiTheme="minorHAnsi" w:cstheme="minorHAnsi"/>
        </w:rPr>
      </w:pPr>
    </w:p>
    <w:p w14:paraId="44FAC6E4" w14:textId="77777777" w:rsidR="002E7529" w:rsidRDefault="002E7529" w:rsidP="000864B4">
      <w:pPr>
        <w:jc w:val="both"/>
        <w:rPr>
          <w:rFonts w:asciiTheme="minorHAnsi" w:hAnsiTheme="minorHAnsi" w:cstheme="minorHAnsi"/>
          <w:b/>
        </w:rPr>
      </w:pPr>
    </w:p>
    <w:p w14:paraId="63ACFFC7" w14:textId="77777777" w:rsidR="000646F6" w:rsidRPr="0061586B" w:rsidRDefault="000864B4" w:rsidP="000864B4">
      <w:pPr>
        <w:jc w:val="both"/>
        <w:rPr>
          <w:rFonts w:asciiTheme="minorHAnsi" w:hAnsiTheme="minorHAnsi" w:cstheme="minorHAnsi"/>
          <w:b/>
        </w:rPr>
      </w:pPr>
      <w:r w:rsidRPr="0061586B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14:paraId="7EDD6528" w14:textId="77777777" w:rsidR="00FE0B40" w:rsidRPr="0061586B" w:rsidRDefault="00FE0B40" w:rsidP="000864B4">
      <w:pPr>
        <w:jc w:val="both"/>
        <w:rPr>
          <w:rFonts w:asciiTheme="minorHAnsi" w:hAnsiTheme="minorHAnsi" w:cstheme="minorHAnsi"/>
          <w:b/>
        </w:rPr>
      </w:pPr>
    </w:p>
    <w:p w14:paraId="0E7EB701" w14:textId="77777777" w:rsidR="005062D8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Uważamy się za związanych niniejszą ofertą przez okres 30 dni od upływu terminu składania ofert.</w:t>
      </w:r>
    </w:p>
    <w:p w14:paraId="2E3F646D" w14:textId="77777777" w:rsidR="002E7529" w:rsidRPr="001B5B24" w:rsidRDefault="005062D8" w:rsidP="00502005">
      <w:pPr>
        <w:pStyle w:val="Tekstpodstawowy"/>
        <w:numPr>
          <w:ilvl w:val="0"/>
          <w:numId w:val="30"/>
        </w:numPr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iCs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dysponujemy sprzętem zastępczym</w:t>
      </w:r>
      <w:r w:rsidR="007554CA" w:rsidRPr="0061586B">
        <w:rPr>
          <w:rFonts w:asciiTheme="minorHAnsi" w:hAnsiTheme="minorHAnsi" w:cstheme="minorHAnsi"/>
          <w:b w:val="0"/>
        </w:rPr>
        <w:t xml:space="preserve"> i </w:t>
      </w:r>
      <w:r w:rsidR="00E329D1">
        <w:rPr>
          <w:rFonts w:asciiTheme="minorHAnsi" w:hAnsiTheme="minorHAnsi" w:cstheme="minorHAnsi"/>
          <w:b w:val="0"/>
        </w:rPr>
        <w:t xml:space="preserve"> </w:t>
      </w:r>
      <w:r w:rsidRPr="0061586B">
        <w:rPr>
          <w:rFonts w:asciiTheme="minorHAnsi" w:hAnsiTheme="minorHAnsi" w:cstheme="minorHAnsi"/>
          <w:b w:val="0"/>
        </w:rPr>
        <w:t xml:space="preserve">udostępnimy go Zamawiającemu, tj. wykonamy na nim na </w:t>
      </w:r>
      <w:r w:rsidR="009B51B4">
        <w:rPr>
          <w:rFonts w:asciiTheme="minorHAnsi" w:hAnsiTheme="minorHAnsi" w:cstheme="minorHAnsi"/>
          <w:b w:val="0"/>
        </w:rPr>
        <w:t>swój koszt</w:t>
      </w:r>
      <w:r w:rsidRPr="0061586B">
        <w:rPr>
          <w:rFonts w:asciiTheme="minorHAnsi" w:hAnsiTheme="minorHAnsi" w:cstheme="minorHAnsi"/>
          <w:b w:val="0"/>
        </w:rPr>
        <w:t xml:space="preserve"> odbitki zlecone przez Zamawiającego</w:t>
      </w:r>
      <w:r w:rsidR="00145ADA">
        <w:rPr>
          <w:rFonts w:asciiTheme="minorHAnsi" w:hAnsiTheme="minorHAnsi" w:cstheme="minorHAnsi"/>
          <w:b w:val="0"/>
        </w:rPr>
        <w:t>,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Pr="0061586B">
        <w:rPr>
          <w:rFonts w:asciiTheme="minorHAnsi" w:hAnsiTheme="minorHAnsi" w:cstheme="minorHAnsi"/>
          <w:b w:val="0"/>
        </w:rPr>
        <w:t>przypadku niemożności usunięcia awarii</w:t>
      </w:r>
      <w:r w:rsidR="007554CA" w:rsidRPr="0061586B">
        <w:rPr>
          <w:rFonts w:asciiTheme="minorHAnsi" w:hAnsiTheme="minorHAnsi" w:cstheme="minorHAnsi"/>
          <w:b w:val="0"/>
        </w:rPr>
        <w:t xml:space="preserve"> </w:t>
      </w:r>
      <w:r w:rsidR="007554CA" w:rsidRPr="001B5B24">
        <w:rPr>
          <w:rFonts w:asciiTheme="minorHAnsi" w:hAnsiTheme="minorHAnsi" w:cstheme="minorHAnsi"/>
          <w:b w:val="0"/>
        </w:rPr>
        <w:t>w </w:t>
      </w:r>
      <w:r w:rsidR="00055FDE" w:rsidRPr="001B5B24">
        <w:rPr>
          <w:rFonts w:asciiTheme="minorHAnsi" w:hAnsiTheme="minorHAnsi" w:cstheme="minorHAnsi"/>
          <w:b w:val="0"/>
        </w:rPr>
        <w:t>ciągu 24</w:t>
      </w:r>
      <w:r w:rsidRPr="001B5B24">
        <w:rPr>
          <w:rFonts w:asciiTheme="minorHAnsi" w:hAnsiTheme="minorHAnsi" w:cstheme="minorHAnsi"/>
          <w:b w:val="0"/>
        </w:rPr>
        <w:t xml:space="preserve"> godzin roboczych od momentu podjęcia czynności naprawczych objętego kompleksową obsługą serwisową urządzenia.</w:t>
      </w:r>
    </w:p>
    <w:p w14:paraId="50FC72E0" w14:textId="77777777" w:rsidR="005062D8" w:rsidRDefault="005062D8" w:rsidP="002E7529">
      <w:pPr>
        <w:pStyle w:val="Tekstpodstawowy"/>
        <w:numPr>
          <w:ilvl w:val="0"/>
          <w:numId w:val="30"/>
        </w:numPr>
        <w:spacing w:after="240"/>
        <w:rPr>
          <w:rFonts w:asciiTheme="minorHAnsi" w:hAnsiTheme="minorHAnsi" w:cstheme="minorHAnsi"/>
          <w:b w:val="0"/>
        </w:rPr>
      </w:pPr>
      <w:r w:rsidRPr="002E7529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2E7529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87"/>
        <w:gridCol w:w="4092"/>
        <w:gridCol w:w="2551"/>
      </w:tblGrid>
      <w:tr w:rsidR="00A2425C" w:rsidRPr="0061586B" w14:paraId="0D802186" w14:textId="77777777" w:rsidTr="0048694A"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CFEDF0" w14:textId="77777777" w:rsidR="005062D8" w:rsidRPr="00E91AA1" w:rsidRDefault="00860BE4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</w:t>
            </w:r>
            <w:r w:rsidR="005062D8" w:rsidRPr="00E91AA1">
              <w:rPr>
                <w:rFonts w:cstheme="minorHAnsi"/>
              </w:rPr>
              <w:t>.p.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E805F9" w14:textId="77777777"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Imię</w:t>
            </w:r>
            <w:r w:rsidR="007554CA" w:rsidRPr="00E91AA1">
              <w:rPr>
                <w:rFonts w:cstheme="minorHAnsi"/>
              </w:rPr>
              <w:t xml:space="preserve"> i </w:t>
            </w:r>
            <w:r w:rsidRPr="00E91AA1">
              <w:rPr>
                <w:rFonts w:cstheme="minorHAnsi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3A0FF9" w14:textId="77777777"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posiadanych kwalifikacji (umożliwiający ocenę spełnienia warunku udziału</w:t>
            </w:r>
            <w:r w:rsidR="007554CA" w:rsidRPr="00E91AA1">
              <w:rPr>
                <w:rFonts w:cstheme="minorHAnsi"/>
              </w:rPr>
              <w:t xml:space="preserve"> w </w:t>
            </w:r>
            <w:r w:rsidRPr="00E91AA1">
              <w:rPr>
                <w:rFonts w:cstheme="minorHAnsi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483C096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Podstawa dysponowania osobą przez Wykonawcę</w:t>
            </w:r>
          </w:p>
        </w:tc>
      </w:tr>
      <w:tr w:rsidR="005062D8" w:rsidRPr="0061586B" w14:paraId="18F1333B" w14:textId="77777777" w:rsidTr="00EE3326">
        <w:trPr>
          <w:trHeight w:val="425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BBCB" w14:textId="77777777"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115F" w14:textId="77777777"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CF3" w14:textId="77777777"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2C09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5062D8" w:rsidRPr="0061586B" w14:paraId="423D81C8" w14:textId="77777777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FBA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5D8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24D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E4DDB" w14:textId="77777777"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9719A4" w:rsidRPr="0061586B" w14:paraId="6FF51066" w14:textId="77777777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8AA7A" w14:textId="77777777"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D578" w14:textId="77777777"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63EB" w14:textId="77777777"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7E3A5" w14:textId="77777777"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14:paraId="75E119B5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562957CD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6759DEE1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54CC70A0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24E1A923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3B1292D6" w14:textId="77777777" w:rsidR="00D44F80" w:rsidRDefault="00D44F8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p w14:paraId="278302A1" w14:textId="37537909" w:rsidR="00814D00" w:rsidRPr="0061586B" w:rsidRDefault="00814D0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lastRenderedPageBreak/>
        <w:t>Następującą część zamówienia powierzymy do wykonania podwykonawcy</w:t>
      </w:r>
      <w:r w:rsidRPr="0061586B">
        <w:rPr>
          <w:rFonts w:asciiTheme="minorHAnsi" w:hAnsiTheme="minorHAnsi" w:cstheme="minorHAnsi"/>
          <w:b w:val="0"/>
          <w:i/>
        </w:rPr>
        <w:t>* (*wypełnić jeżeli taka część występuje)</w:t>
      </w:r>
    </w:p>
    <w:p w14:paraId="6808B1C7" w14:textId="77777777" w:rsidR="00794139" w:rsidRPr="0061586B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165"/>
        <w:gridCol w:w="4765"/>
      </w:tblGrid>
      <w:tr w:rsidR="00814D00" w:rsidRPr="0061586B" w14:paraId="4320B8E1" w14:textId="77777777" w:rsidTr="0048694A">
        <w:trPr>
          <w:trHeight w:val="645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14:paraId="30991096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L.p.</w:t>
            </w:r>
          </w:p>
        </w:tc>
        <w:tc>
          <w:tcPr>
            <w:tcW w:w="4165" w:type="dxa"/>
            <w:shd w:val="clear" w:color="auto" w:fill="DBE5F1" w:themeFill="accent1" w:themeFillTint="33"/>
            <w:vAlign w:val="center"/>
          </w:tcPr>
          <w:p w14:paraId="7B1E168B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14:paraId="4C53BA59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Nazwa/firma Podwykonawcy oraz jego adres</w:t>
            </w:r>
          </w:p>
        </w:tc>
      </w:tr>
      <w:tr w:rsidR="00814D00" w:rsidRPr="0061586B" w14:paraId="61CA36DD" w14:textId="77777777" w:rsidTr="0048694A">
        <w:trPr>
          <w:trHeight w:val="583"/>
        </w:trPr>
        <w:tc>
          <w:tcPr>
            <w:tcW w:w="709" w:type="dxa"/>
          </w:tcPr>
          <w:p w14:paraId="596173B1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165" w:type="dxa"/>
          </w:tcPr>
          <w:p w14:paraId="0AA032FB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765" w:type="dxa"/>
          </w:tcPr>
          <w:p w14:paraId="3ED08D51" w14:textId="77777777"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</w:p>
        </w:tc>
      </w:tr>
    </w:tbl>
    <w:p w14:paraId="25A79F58" w14:textId="77777777" w:rsidR="00AD49CB" w:rsidRPr="0061586B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14:paraId="2A98AB64" w14:textId="77777777" w:rsidR="002E7529" w:rsidRDefault="002E7529" w:rsidP="002E7529">
      <w:pPr>
        <w:suppressAutoHyphens w:val="0"/>
        <w:spacing w:after="120"/>
        <w:ind w:left="720"/>
        <w:jc w:val="both"/>
        <w:rPr>
          <w:rFonts w:asciiTheme="minorHAnsi" w:hAnsiTheme="minorHAnsi" w:cstheme="minorHAnsi"/>
        </w:rPr>
      </w:pPr>
    </w:p>
    <w:p w14:paraId="3DF3EC8D" w14:textId="784EF2B1" w:rsidR="00A4512E" w:rsidRPr="0061586B" w:rsidRDefault="00A4512E" w:rsidP="00A5044C">
      <w:pPr>
        <w:numPr>
          <w:ilvl w:val="0"/>
          <w:numId w:val="3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Oświadczam, że wypełniłem obowiązki informacyjne przewidziane w art. 13 lub</w:t>
      </w:r>
      <w:r w:rsidRPr="00A4512E">
        <w:rPr>
          <w:rFonts w:asciiTheme="minorHAnsi" w:hAnsiTheme="minorHAnsi" w:cstheme="minorHAnsi"/>
          <w:sz w:val="22"/>
          <w:szCs w:val="22"/>
        </w:rPr>
        <w:t xml:space="preserve"> art. 14 RODO </w:t>
      </w:r>
      <w:r w:rsidRPr="0061586B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="00894F3E" w:rsidRPr="0061586B">
        <w:rPr>
          <w:rFonts w:asciiTheme="minorHAnsi" w:hAnsiTheme="minorHAnsi" w:cstheme="minorHAnsi"/>
        </w:rPr>
        <w:t>.</w:t>
      </w:r>
      <w:r w:rsidRPr="0061586B">
        <w:rPr>
          <w:rFonts w:asciiTheme="minorHAnsi" w:hAnsiTheme="minorHAnsi" w:cstheme="minorHAnsi"/>
        </w:rPr>
        <w:t xml:space="preserve"> </w:t>
      </w:r>
      <w:r w:rsidR="00595508">
        <w:rPr>
          <w:rFonts w:asciiTheme="minorHAnsi" w:hAnsiTheme="minorHAnsi" w:cstheme="minorHAnsi"/>
        </w:rPr>
        <w:br/>
      </w:r>
      <w:r w:rsidRPr="0061586B">
        <w:rPr>
          <w:rFonts w:asciiTheme="minorHAnsi" w:hAnsiTheme="minorHAnsi" w:cstheme="minorHAnsi"/>
        </w:rPr>
        <w:t xml:space="preserve">W przypadku, gdy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 xml:space="preserve">awca nie przekazuje danych osobowych innych niż bezpośrednio jego dotyczących lub zachodzi wyłączenie stosowania obowiązku informacyjnego, stosownie do art. 13 ust. 4 lub art. 14 ust. 5 RODO -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 xml:space="preserve">awca nie składa powołanego oświadczenia (treść oświadczenia z punktu </w:t>
      </w:r>
      <w:r w:rsidR="00676BD2">
        <w:rPr>
          <w:rFonts w:asciiTheme="minorHAnsi" w:hAnsiTheme="minorHAnsi" w:cstheme="minorHAnsi"/>
        </w:rPr>
        <w:t>7</w:t>
      </w:r>
      <w:r w:rsidR="00676BD2" w:rsidRPr="0061586B">
        <w:rPr>
          <w:rFonts w:asciiTheme="minorHAnsi" w:hAnsiTheme="minorHAnsi" w:cstheme="minorHAnsi"/>
        </w:rPr>
        <w:t xml:space="preserve"> </w:t>
      </w:r>
      <w:r w:rsidRPr="0061586B">
        <w:rPr>
          <w:rFonts w:asciiTheme="minorHAnsi" w:hAnsiTheme="minorHAnsi" w:cstheme="minorHAnsi"/>
        </w:rPr>
        <w:t>należy wtedy przekreślić).</w:t>
      </w:r>
    </w:p>
    <w:p w14:paraId="51C6B32A" w14:textId="77777777" w:rsidR="005F0C12" w:rsidRPr="0061586B" w:rsidRDefault="005F0C12" w:rsidP="005F0C12">
      <w:pPr>
        <w:spacing w:line="276" w:lineRule="auto"/>
        <w:ind w:left="360"/>
        <w:jc w:val="both"/>
        <w:rPr>
          <w:rFonts w:ascii="Cambria" w:hAnsi="Cambria"/>
        </w:rPr>
      </w:pPr>
    </w:p>
    <w:p w14:paraId="4ED43935" w14:textId="77777777" w:rsidR="005F0C12" w:rsidRPr="0061586B" w:rsidRDefault="005F0C12" w:rsidP="005F0C12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Załącznikami do niniejszej oferty, stanowiącymi jej integralną część są:</w:t>
      </w:r>
    </w:p>
    <w:p w14:paraId="3EA3961F" w14:textId="77777777"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1. …………………………………. </w:t>
      </w:r>
    </w:p>
    <w:p w14:paraId="24C3045F" w14:textId="77777777"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2. …………………………………..</w:t>
      </w:r>
    </w:p>
    <w:p w14:paraId="688B7392" w14:textId="77777777" w:rsidR="005F0C12" w:rsidRPr="0061586B" w:rsidRDefault="005F0C12" w:rsidP="005F0C12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="Calibri" w:hAnsi="Calibri" w:cs="Calibri"/>
        </w:rPr>
      </w:pPr>
    </w:p>
    <w:p w14:paraId="48DD97AF" w14:textId="77777777" w:rsidR="00ED4B91" w:rsidRDefault="00ED4B91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10E0C6" w14:textId="77777777" w:rsidR="00794139" w:rsidRPr="007554CA" w:rsidRDefault="00794139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8C01B8" w14:textId="77777777" w:rsidR="005F0C12" w:rsidRDefault="009608A2" w:rsidP="005F0C12">
      <w:pPr>
        <w:ind w:left="1418" w:hanging="709"/>
        <w:rPr>
          <w:rFonts w:ascii="Cambria" w:hAnsi="Cambria" w:cs="Calibri"/>
        </w:rPr>
      </w:pPr>
      <w:r w:rsidRPr="007554C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5F0C12" w:rsidRPr="005F0C12">
        <w:rPr>
          <w:rFonts w:ascii="Cambria" w:hAnsi="Cambria" w:cs="Calibri"/>
        </w:rPr>
        <w:t xml:space="preserve"> </w:t>
      </w:r>
      <w:r w:rsidR="005F0C12">
        <w:rPr>
          <w:rFonts w:ascii="Cambria" w:hAnsi="Cambria" w:cs="Calibri"/>
        </w:rPr>
        <w:tab/>
      </w:r>
      <w:r w:rsidR="005F0C12">
        <w:rPr>
          <w:rFonts w:ascii="Cambria" w:hAnsi="Cambria" w:cs="Calibri"/>
        </w:rPr>
        <w:tab/>
      </w:r>
      <w:r w:rsidR="00894F3E">
        <w:rPr>
          <w:rFonts w:ascii="Cambria" w:hAnsi="Cambria" w:cs="Calibri"/>
        </w:rPr>
        <w:t xml:space="preserve">   </w:t>
      </w:r>
      <w:r w:rsidR="005F0C12">
        <w:rPr>
          <w:rFonts w:ascii="Cambria" w:hAnsi="Cambria" w:cs="Calibri"/>
        </w:rPr>
        <w:t>………………………………………</w:t>
      </w:r>
      <w:r w:rsidR="004B1DE1">
        <w:rPr>
          <w:rFonts w:ascii="Cambria" w:hAnsi="Cambria" w:cs="Calibri"/>
        </w:rPr>
        <w:t>……………………</w:t>
      </w:r>
      <w:r w:rsidR="005F0C12">
        <w:rPr>
          <w:rFonts w:ascii="Cambria" w:hAnsi="Cambria" w:cs="Calibri"/>
        </w:rPr>
        <w:tab/>
      </w:r>
    </w:p>
    <w:p w14:paraId="282AB800" w14:textId="77777777" w:rsidR="009608A2" w:rsidRPr="007554CA" w:rsidRDefault="005F0C12" w:rsidP="004B1DE1">
      <w:pPr>
        <w:ind w:left="4956" w:hanging="410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(miejscowość, data)</w:t>
      </w:r>
      <w:r>
        <w:rPr>
          <w:rFonts w:ascii="Cambria" w:hAnsi="Cambria" w:cs="Calibri"/>
        </w:rPr>
        <w:tab/>
      </w:r>
      <w:r w:rsidR="004B1DE1">
        <w:rPr>
          <w:rFonts w:ascii="Cambria" w:hAnsi="Cambria" w:cs="Calibri"/>
        </w:rPr>
        <w:tab/>
      </w:r>
      <w:r w:rsidRPr="005F0C12">
        <w:rPr>
          <w:rFonts w:asciiTheme="minorHAnsi" w:hAnsiTheme="minorHAnsi" w:cstheme="minorHAnsi"/>
          <w:sz w:val="22"/>
          <w:szCs w:val="22"/>
        </w:rPr>
        <w:t>(</w:t>
      </w:r>
      <w:r w:rsidRPr="005F0C12">
        <w:rPr>
          <w:rFonts w:asciiTheme="minorHAnsi" w:hAnsiTheme="minorHAnsi" w:cstheme="minorHAnsi"/>
          <w:sz w:val="20"/>
          <w:szCs w:val="20"/>
        </w:rPr>
        <w:t>imię i nazwisko oraz podpis upoważnionego przedstawiciela/przedstawicieli Wykonawcy)</w:t>
      </w:r>
    </w:p>
    <w:sectPr w:rsidR="009608A2" w:rsidRPr="007554CA" w:rsidSect="002E7529">
      <w:footerReference w:type="default" r:id="rId8"/>
      <w:pgSz w:w="11906" w:h="16838"/>
      <w:pgMar w:top="993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CBD28" w14:textId="77777777" w:rsidR="00E32CC8" w:rsidRDefault="00E32CC8" w:rsidP="00D6489E">
      <w:r>
        <w:separator/>
      </w:r>
    </w:p>
  </w:endnote>
  <w:endnote w:type="continuationSeparator" w:id="0">
    <w:p w14:paraId="67D6B536" w14:textId="77777777" w:rsidR="00E32CC8" w:rsidRDefault="00E32CC8" w:rsidP="00D6489E">
      <w:r>
        <w:continuationSeparator/>
      </w:r>
    </w:p>
  </w:endnote>
  <w:endnote w:type="continuationNotice" w:id="1">
    <w:p w14:paraId="28E2288F" w14:textId="77777777" w:rsidR="00E32CC8" w:rsidRDefault="00E32CC8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02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5FBB918" w14:textId="6A950E03" w:rsidR="005F0C12" w:rsidRPr="005F0C12" w:rsidRDefault="005F0C1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F0C1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F0C1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49D0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4F8AD08" w14:textId="77777777"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5B5E" w14:textId="77777777" w:rsidR="00E32CC8" w:rsidRDefault="00E32CC8" w:rsidP="00D6489E">
      <w:r>
        <w:separator/>
      </w:r>
    </w:p>
  </w:footnote>
  <w:footnote w:type="continuationSeparator" w:id="0">
    <w:p w14:paraId="7B9E5042" w14:textId="77777777" w:rsidR="00E32CC8" w:rsidRDefault="00E32CC8" w:rsidP="00D6489E">
      <w:r>
        <w:continuationSeparator/>
      </w:r>
    </w:p>
  </w:footnote>
  <w:footnote w:type="continuationNotice" w:id="1">
    <w:p w14:paraId="75354183" w14:textId="77777777" w:rsidR="00E32CC8" w:rsidRDefault="00E32CC8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195"/>
    <w:multiLevelType w:val="hybridMultilevel"/>
    <w:tmpl w:val="BB1E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2D76CF"/>
    <w:multiLevelType w:val="hybridMultilevel"/>
    <w:tmpl w:val="DA3CEB1E"/>
    <w:lvl w:ilvl="0" w:tplc="8EB65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Arial" w:hint="default"/>
        <w:b w:val="0"/>
      </w:rPr>
    </w:lvl>
    <w:lvl w:ilvl="1" w:tplc="7F8E0660">
      <w:start w:val="1"/>
      <w:numFmt w:val="lowerLetter"/>
      <w:lvlText w:val="%2)"/>
      <w:lvlJc w:val="left"/>
      <w:pPr>
        <w:tabs>
          <w:tab w:val="num" w:pos="794"/>
        </w:tabs>
        <w:ind w:left="794" w:hanging="114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8"/>
  </w:num>
  <w:num w:numId="7">
    <w:abstractNumId w:val="26"/>
  </w:num>
  <w:num w:numId="8">
    <w:abstractNumId w:val="5"/>
  </w:num>
  <w:num w:numId="9">
    <w:abstractNumId w:val="23"/>
  </w:num>
  <w:num w:numId="10">
    <w:abstractNumId w:val="27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  <w:num w:numId="21">
    <w:abstractNumId w:val="22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1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36AF"/>
    <w:rsid w:val="00016CB9"/>
    <w:rsid w:val="00017733"/>
    <w:rsid w:val="00025982"/>
    <w:rsid w:val="0003662C"/>
    <w:rsid w:val="000509D1"/>
    <w:rsid w:val="00053A30"/>
    <w:rsid w:val="00053E5D"/>
    <w:rsid w:val="00055FDE"/>
    <w:rsid w:val="00060741"/>
    <w:rsid w:val="0006192F"/>
    <w:rsid w:val="0006449C"/>
    <w:rsid w:val="000646F6"/>
    <w:rsid w:val="00066D89"/>
    <w:rsid w:val="00070A8A"/>
    <w:rsid w:val="0008140D"/>
    <w:rsid w:val="000864B4"/>
    <w:rsid w:val="00097F4B"/>
    <w:rsid w:val="000B0BE5"/>
    <w:rsid w:val="000D4482"/>
    <w:rsid w:val="000D7A62"/>
    <w:rsid w:val="000E5330"/>
    <w:rsid w:val="000E6241"/>
    <w:rsid w:val="000F193E"/>
    <w:rsid w:val="000F2BBC"/>
    <w:rsid w:val="0010112B"/>
    <w:rsid w:val="00101236"/>
    <w:rsid w:val="00105C2B"/>
    <w:rsid w:val="00121727"/>
    <w:rsid w:val="0012286A"/>
    <w:rsid w:val="00132729"/>
    <w:rsid w:val="001344A5"/>
    <w:rsid w:val="00135AA0"/>
    <w:rsid w:val="00141951"/>
    <w:rsid w:val="00142087"/>
    <w:rsid w:val="0014443B"/>
    <w:rsid w:val="0014564F"/>
    <w:rsid w:val="00145ADA"/>
    <w:rsid w:val="00147F9E"/>
    <w:rsid w:val="00161458"/>
    <w:rsid w:val="00171E39"/>
    <w:rsid w:val="00176806"/>
    <w:rsid w:val="00190BF0"/>
    <w:rsid w:val="001A128E"/>
    <w:rsid w:val="001B5B24"/>
    <w:rsid w:val="001D1D6A"/>
    <w:rsid w:val="001E66ED"/>
    <w:rsid w:val="001F1513"/>
    <w:rsid w:val="001F6B19"/>
    <w:rsid w:val="00200A68"/>
    <w:rsid w:val="00200B84"/>
    <w:rsid w:val="00201D6D"/>
    <w:rsid w:val="00230BB2"/>
    <w:rsid w:val="00240C55"/>
    <w:rsid w:val="00242EB3"/>
    <w:rsid w:val="0025491E"/>
    <w:rsid w:val="00254E23"/>
    <w:rsid w:val="0025560C"/>
    <w:rsid w:val="00264018"/>
    <w:rsid w:val="0026668F"/>
    <w:rsid w:val="00270396"/>
    <w:rsid w:val="00271868"/>
    <w:rsid w:val="002810CC"/>
    <w:rsid w:val="002A66D5"/>
    <w:rsid w:val="002B18E1"/>
    <w:rsid w:val="002C20C9"/>
    <w:rsid w:val="002C3329"/>
    <w:rsid w:val="002D5C2B"/>
    <w:rsid w:val="002E580D"/>
    <w:rsid w:val="002E61C4"/>
    <w:rsid w:val="002E6454"/>
    <w:rsid w:val="002E733F"/>
    <w:rsid w:val="002E7529"/>
    <w:rsid w:val="002F0AD2"/>
    <w:rsid w:val="002F3898"/>
    <w:rsid w:val="002F4A93"/>
    <w:rsid w:val="002F5527"/>
    <w:rsid w:val="002F6187"/>
    <w:rsid w:val="003102DD"/>
    <w:rsid w:val="00310E71"/>
    <w:rsid w:val="003151B5"/>
    <w:rsid w:val="00320514"/>
    <w:rsid w:val="00323078"/>
    <w:rsid w:val="003239F3"/>
    <w:rsid w:val="003300EF"/>
    <w:rsid w:val="003327C3"/>
    <w:rsid w:val="00333670"/>
    <w:rsid w:val="00341DF1"/>
    <w:rsid w:val="00344AE4"/>
    <w:rsid w:val="0034562C"/>
    <w:rsid w:val="003522BE"/>
    <w:rsid w:val="00354C9E"/>
    <w:rsid w:val="00374DB8"/>
    <w:rsid w:val="003774FD"/>
    <w:rsid w:val="00383B4B"/>
    <w:rsid w:val="00384351"/>
    <w:rsid w:val="00386104"/>
    <w:rsid w:val="00393632"/>
    <w:rsid w:val="003A23AB"/>
    <w:rsid w:val="003B6E67"/>
    <w:rsid w:val="003C607A"/>
    <w:rsid w:val="003D0CA7"/>
    <w:rsid w:val="003D0F7C"/>
    <w:rsid w:val="003D1400"/>
    <w:rsid w:val="003E50C1"/>
    <w:rsid w:val="003E5157"/>
    <w:rsid w:val="003F6D03"/>
    <w:rsid w:val="0040462B"/>
    <w:rsid w:val="00404798"/>
    <w:rsid w:val="004056EE"/>
    <w:rsid w:val="00411E01"/>
    <w:rsid w:val="00415442"/>
    <w:rsid w:val="00431117"/>
    <w:rsid w:val="004338C9"/>
    <w:rsid w:val="00435521"/>
    <w:rsid w:val="00435E72"/>
    <w:rsid w:val="00440A40"/>
    <w:rsid w:val="00442E18"/>
    <w:rsid w:val="004459A5"/>
    <w:rsid w:val="00446F49"/>
    <w:rsid w:val="00452031"/>
    <w:rsid w:val="00460A1F"/>
    <w:rsid w:val="00465BF0"/>
    <w:rsid w:val="0046602F"/>
    <w:rsid w:val="0048694A"/>
    <w:rsid w:val="00491CB2"/>
    <w:rsid w:val="00495540"/>
    <w:rsid w:val="00496C71"/>
    <w:rsid w:val="004B1DE1"/>
    <w:rsid w:val="004B43DD"/>
    <w:rsid w:val="004B7585"/>
    <w:rsid w:val="004C5B75"/>
    <w:rsid w:val="004E27F7"/>
    <w:rsid w:val="004F4DB5"/>
    <w:rsid w:val="00500C07"/>
    <w:rsid w:val="00502005"/>
    <w:rsid w:val="00502DCD"/>
    <w:rsid w:val="005062D8"/>
    <w:rsid w:val="00534CA7"/>
    <w:rsid w:val="00543754"/>
    <w:rsid w:val="00543F01"/>
    <w:rsid w:val="0054541E"/>
    <w:rsid w:val="00552FBB"/>
    <w:rsid w:val="0055784C"/>
    <w:rsid w:val="00564587"/>
    <w:rsid w:val="00572D55"/>
    <w:rsid w:val="00574248"/>
    <w:rsid w:val="00582DDA"/>
    <w:rsid w:val="00594F27"/>
    <w:rsid w:val="00595508"/>
    <w:rsid w:val="00595AEA"/>
    <w:rsid w:val="005A4990"/>
    <w:rsid w:val="005A7F4E"/>
    <w:rsid w:val="005B3FE8"/>
    <w:rsid w:val="005B4769"/>
    <w:rsid w:val="005C4AF0"/>
    <w:rsid w:val="005C7B49"/>
    <w:rsid w:val="005C7BBE"/>
    <w:rsid w:val="005E3341"/>
    <w:rsid w:val="005F0C12"/>
    <w:rsid w:val="005F1CF4"/>
    <w:rsid w:val="005F6CB1"/>
    <w:rsid w:val="00604D4A"/>
    <w:rsid w:val="0061586B"/>
    <w:rsid w:val="00616954"/>
    <w:rsid w:val="006219CD"/>
    <w:rsid w:val="006422A9"/>
    <w:rsid w:val="00643603"/>
    <w:rsid w:val="00652C27"/>
    <w:rsid w:val="00653EFB"/>
    <w:rsid w:val="00665B04"/>
    <w:rsid w:val="0067370A"/>
    <w:rsid w:val="00676113"/>
    <w:rsid w:val="00676BD2"/>
    <w:rsid w:val="00676E0B"/>
    <w:rsid w:val="006825BB"/>
    <w:rsid w:val="006849D0"/>
    <w:rsid w:val="006858CC"/>
    <w:rsid w:val="00686F38"/>
    <w:rsid w:val="00696ECC"/>
    <w:rsid w:val="006B699D"/>
    <w:rsid w:val="006B769F"/>
    <w:rsid w:val="006C02DE"/>
    <w:rsid w:val="006C18E0"/>
    <w:rsid w:val="006D5B1E"/>
    <w:rsid w:val="006D6797"/>
    <w:rsid w:val="006E4BD0"/>
    <w:rsid w:val="006F1C65"/>
    <w:rsid w:val="006F2704"/>
    <w:rsid w:val="007068E9"/>
    <w:rsid w:val="00716064"/>
    <w:rsid w:val="007212F2"/>
    <w:rsid w:val="0073157C"/>
    <w:rsid w:val="00735125"/>
    <w:rsid w:val="00741982"/>
    <w:rsid w:val="00744A12"/>
    <w:rsid w:val="007554CA"/>
    <w:rsid w:val="00757916"/>
    <w:rsid w:val="0076046B"/>
    <w:rsid w:val="00770DEA"/>
    <w:rsid w:val="00772C8C"/>
    <w:rsid w:val="00773473"/>
    <w:rsid w:val="00782399"/>
    <w:rsid w:val="00784B11"/>
    <w:rsid w:val="007855AC"/>
    <w:rsid w:val="00794139"/>
    <w:rsid w:val="00797D32"/>
    <w:rsid w:val="007A11CB"/>
    <w:rsid w:val="007A1F07"/>
    <w:rsid w:val="007A7F04"/>
    <w:rsid w:val="007B1628"/>
    <w:rsid w:val="007B2478"/>
    <w:rsid w:val="007B5BD4"/>
    <w:rsid w:val="007C13E7"/>
    <w:rsid w:val="007C2312"/>
    <w:rsid w:val="007C2F07"/>
    <w:rsid w:val="007C59BB"/>
    <w:rsid w:val="007C71EC"/>
    <w:rsid w:val="007F30C2"/>
    <w:rsid w:val="008033A8"/>
    <w:rsid w:val="00807FE7"/>
    <w:rsid w:val="00810B40"/>
    <w:rsid w:val="00814D00"/>
    <w:rsid w:val="00814F34"/>
    <w:rsid w:val="008211D5"/>
    <w:rsid w:val="008318F1"/>
    <w:rsid w:val="00832287"/>
    <w:rsid w:val="00856DB0"/>
    <w:rsid w:val="00860BE4"/>
    <w:rsid w:val="00862C9C"/>
    <w:rsid w:val="00864270"/>
    <w:rsid w:val="00880642"/>
    <w:rsid w:val="00885E71"/>
    <w:rsid w:val="00894F3E"/>
    <w:rsid w:val="008A1A26"/>
    <w:rsid w:val="008A2DC2"/>
    <w:rsid w:val="008A3326"/>
    <w:rsid w:val="008C4763"/>
    <w:rsid w:val="008D55F4"/>
    <w:rsid w:val="008D6239"/>
    <w:rsid w:val="008E04C5"/>
    <w:rsid w:val="008E1D65"/>
    <w:rsid w:val="008E5E66"/>
    <w:rsid w:val="008E6528"/>
    <w:rsid w:val="008F6B57"/>
    <w:rsid w:val="008F74C0"/>
    <w:rsid w:val="009043B8"/>
    <w:rsid w:val="00906E76"/>
    <w:rsid w:val="0090766C"/>
    <w:rsid w:val="00911617"/>
    <w:rsid w:val="00912122"/>
    <w:rsid w:val="0094654C"/>
    <w:rsid w:val="0094778E"/>
    <w:rsid w:val="009568AF"/>
    <w:rsid w:val="009608A2"/>
    <w:rsid w:val="00960A37"/>
    <w:rsid w:val="00964A76"/>
    <w:rsid w:val="009719A4"/>
    <w:rsid w:val="009749EA"/>
    <w:rsid w:val="00982B44"/>
    <w:rsid w:val="009872BE"/>
    <w:rsid w:val="00991AFB"/>
    <w:rsid w:val="009A58A9"/>
    <w:rsid w:val="009B51B4"/>
    <w:rsid w:val="009B68E0"/>
    <w:rsid w:val="009C7EE5"/>
    <w:rsid w:val="009D2C88"/>
    <w:rsid w:val="009D378B"/>
    <w:rsid w:val="009D76F5"/>
    <w:rsid w:val="009E621F"/>
    <w:rsid w:val="009F0D0A"/>
    <w:rsid w:val="00A02EF9"/>
    <w:rsid w:val="00A03968"/>
    <w:rsid w:val="00A04E9D"/>
    <w:rsid w:val="00A21A23"/>
    <w:rsid w:val="00A23A4C"/>
    <w:rsid w:val="00A2425C"/>
    <w:rsid w:val="00A26C1D"/>
    <w:rsid w:val="00A30426"/>
    <w:rsid w:val="00A32333"/>
    <w:rsid w:val="00A345EE"/>
    <w:rsid w:val="00A4512E"/>
    <w:rsid w:val="00A5044C"/>
    <w:rsid w:val="00A51158"/>
    <w:rsid w:val="00A52A24"/>
    <w:rsid w:val="00A63BE4"/>
    <w:rsid w:val="00A67D49"/>
    <w:rsid w:val="00A72AF3"/>
    <w:rsid w:val="00A859D8"/>
    <w:rsid w:val="00A877DA"/>
    <w:rsid w:val="00A92C54"/>
    <w:rsid w:val="00A96100"/>
    <w:rsid w:val="00AA07A7"/>
    <w:rsid w:val="00AA4EFA"/>
    <w:rsid w:val="00AB61A9"/>
    <w:rsid w:val="00AB66FD"/>
    <w:rsid w:val="00AC23EF"/>
    <w:rsid w:val="00AC616D"/>
    <w:rsid w:val="00AC623A"/>
    <w:rsid w:val="00AC6B56"/>
    <w:rsid w:val="00AD49CB"/>
    <w:rsid w:val="00AD5C6B"/>
    <w:rsid w:val="00AE4928"/>
    <w:rsid w:val="00AE70BB"/>
    <w:rsid w:val="00AE715B"/>
    <w:rsid w:val="00B12F4E"/>
    <w:rsid w:val="00B166C9"/>
    <w:rsid w:val="00B24178"/>
    <w:rsid w:val="00B30DD7"/>
    <w:rsid w:val="00B350D7"/>
    <w:rsid w:val="00B461D8"/>
    <w:rsid w:val="00B46CCB"/>
    <w:rsid w:val="00B6403E"/>
    <w:rsid w:val="00B64D8A"/>
    <w:rsid w:val="00B807DA"/>
    <w:rsid w:val="00B92C8E"/>
    <w:rsid w:val="00B93EEC"/>
    <w:rsid w:val="00BA0C37"/>
    <w:rsid w:val="00BB5C5E"/>
    <w:rsid w:val="00BC2F1A"/>
    <w:rsid w:val="00BD00FA"/>
    <w:rsid w:val="00BF4D37"/>
    <w:rsid w:val="00BF6560"/>
    <w:rsid w:val="00C016F3"/>
    <w:rsid w:val="00C02B44"/>
    <w:rsid w:val="00C038FC"/>
    <w:rsid w:val="00C054E2"/>
    <w:rsid w:val="00C238B4"/>
    <w:rsid w:val="00C34A4D"/>
    <w:rsid w:val="00C41085"/>
    <w:rsid w:val="00C43B40"/>
    <w:rsid w:val="00C44AD2"/>
    <w:rsid w:val="00C5133F"/>
    <w:rsid w:val="00C51467"/>
    <w:rsid w:val="00C54614"/>
    <w:rsid w:val="00C54C41"/>
    <w:rsid w:val="00C56786"/>
    <w:rsid w:val="00C56CE4"/>
    <w:rsid w:val="00C6273E"/>
    <w:rsid w:val="00C64A96"/>
    <w:rsid w:val="00C74EA3"/>
    <w:rsid w:val="00C868BC"/>
    <w:rsid w:val="00C93442"/>
    <w:rsid w:val="00CA0B7F"/>
    <w:rsid w:val="00CA1F60"/>
    <w:rsid w:val="00CA3577"/>
    <w:rsid w:val="00CA525F"/>
    <w:rsid w:val="00CC3BAA"/>
    <w:rsid w:val="00CE0286"/>
    <w:rsid w:val="00CE425D"/>
    <w:rsid w:val="00CF3534"/>
    <w:rsid w:val="00D02DA0"/>
    <w:rsid w:val="00D03789"/>
    <w:rsid w:val="00D10D05"/>
    <w:rsid w:val="00D26C4A"/>
    <w:rsid w:val="00D276F0"/>
    <w:rsid w:val="00D35DCD"/>
    <w:rsid w:val="00D36572"/>
    <w:rsid w:val="00D37CDE"/>
    <w:rsid w:val="00D44F80"/>
    <w:rsid w:val="00D548A0"/>
    <w:rsid w:val="00D557DA"/>
    <w:rsid w:val="00D60815"/>
    <w:rsid w:val="00D6489E"/>
    <w:rsid w:val="00D759D0"/>
    <w:rsid w:val="00D7630C"/>
    <w:rsid w:val="00D84132"/>
    <w:rsid w:val="00D85CF2"/>
    <w:rsid w:val="00DA5EF2"/>
    <w:rsid w:val="00DB732C"/>
    <w:rsid w:val="00DB7A4B"/>
    <w:rsid w:val="00DC24B9"/>
    <w:rsid w:val="00DC4F8E"/>
    <w:rsid w:val="00DD64BA"/>
    <w:rsid w:val="00DE4F5B"/>
    <w:rsid w:val="00E03592"/>
    <w:rsid w:val="00E036C4"/>
    <w:rsid w:val="00E04CA7"/>
    <w:rsid w:val="00E11AF6"/>
    <w:rsid w:val="00E13CCA"/>
    <w:rsid w:val="00E329D1"/>
    <w:rsid w:val="00E32CC8"/>
    <w:rsid w:val="00E40B49"/>
    <w:rsid w:val="00E41D35"/>
    <w:rsid w:val="00E53421"/>
    <w:rsid w:val="00E6167A"/>
    <w:rsid w:val="00E67956"/>
    <w:rsid w:val="00E7163A"/>
    <w:rsid w:val="00E768E5"/>
    <w:rsid w:val="00E87E81"/>
    <w:rsid w:val="00E91AA1"/>
    <w:rsid w:val="00E92134"/>
    <w:rsid w:val="00EA1681"/>
    <w:rsid w:val="00EA266D"/>
    <w:rsid w:val="00EA6790"/>
    <w:rsid w:val="00EB799B"/>
    <w:rsid w:val="00EC3D39"/>
    <w:rsid w:val="00EC4639"/>
    <w:rsid w:val="00ED100D"/>
    <w:rsid w:val="00ED4B91"/>
    <w:rsid w:val="00EE3326"/>
    <w:rsid w:val="00EE5500"/>
    <w:rsid w:val="00EE5629"/>
    <w:rsid w:val="00F00284"/>
    <w:rsid w:val="00F03064"/>
    <w:rsid w:val="00F11BAF"/>
    <w:rsid w:val="00F152E4"/>
    <w:rsid w:val="00F170BB"/>
    <w:rsid w:val="00F314F9"/>
    <w:rsid w:val="00F37785"/>
    <w:rsid w:val="00F45580"/>
    <w:rsid w:val="00F52D9A"/>
    <w:rsid w:val="00F55B96"/>
    <w:rsid w:val="00F64C15"/>
    <w:rsid w:val="00F77717"/>
    <w:rsid w:val="00F806B4"/>
    <w:rsid w:val="00F85F53"/>
    <w:rsid w:val="00FA40E2"/>
    <w:rsid w:val="00FA71F9"/>
    <w:rsid w:val="00FB1B0B"/>
    <w:rsid w:val="00FB24E5"/>
    <w:rsid w:val="00FB3238"/>
    <w:rsid w:val="00FB42EE"/>
    <w:rsid w:val="00FB7BBA"/>
    <w:rsid w:val="00FE0B40"/>
    <w:rsid w:val="00FE21BE"/>
    <w:rsid w:val="00FE394B"/>
    <w:rsid w:val="00FE7C1E"/>
    <w:rsid w:val="00FF0D10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FD0D61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13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54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54C"/>
    <w:rPr>
      <w:b/>
      <w:bCs/>
      <w:lang w:eastAsia="zh-CN"/>
    </w:rPr>
  </w:style>
  <w:style w:type="character" w:customStyle="1" w:styleId="CharStyle10">
    <w:name w:val="Char Style 10"/>
    <w:basedOn w:val="Domylnaczcionkaakapitu"/>
    <w:link w:val="Style9"/>
    <w:locked/>
    <w:rsid w:val="00EE5500"/>
    <w:rPr>
      <w:rFonts w:ascii="Arial" w:eastAsia="Arial" w:hAnsi="Arial" w:cs="Arial"/>
      <w:shd w:val="clear" w:color="auto" w:fill="FFFFFF"/>
    </w:rPr>
  </w:style>
  <w:style w:type="paragraph" w:customStyle="1" w:styleId="Style9">
    <w:name w:val="Style 9"/>
    <w:basedOn w:val="Normalny"/>
    <w:link w:val="CharStyle10"/>
    <w:rsid w:val="00EE5500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CharStyle16">
    <w:name w:val="Char Style 16"/>
    <w:basedOn w:val="Domylnaczcionkaakapitu"/>
    <w:link w:val="Style15"/>
    <w:locked/>
    <w:rsid w:val="00EE5500"/>
    <w:rPr>
      <w:rFonts w:ascii="Arial" w:eastAsia="Arial" w:hAnsi="Arial" w:cs="Arial"/>
      <w:b/>
      <w:bCs/>
      <w:shd w:val="clear" w:color="auto" w:fill="FFFFFF"/>
    </w:rPr>
  </w:style>
  <w:style w:type="paragraph" w:customStyle="1" w:styleId="Style15">
    <w:name w:val="Style 15"/>
    <w:basedOn w:val="Normalny"/>
    <w:link w:val="CharStyle16"/>
    <w:rsid w:val="00EE5500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5C7D1-365F-4EEA-9BCE-84E15A19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Mroczek-Wiatrak Agnieszka</cp:lastModifiedBy>
  <cp:revision>149</cp:revision>
  <cp:lastPrinted>2023-11-17T11:14:00Z</cp:lastPrinted>
  <dcterms:created xsi:type="dcterms:W3CDTF">2023-09-08T13:07:00Z</dcterms:created>
  <dcterms:modified xsi:type="dcterms:W3CDTF">2025-10-21T06:31:00Z</dcterms:modified>
</cp:coreProperties>
</file>